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3B" w:rsidRPr="00842D3B" w:rsidRDefault="00842D3B" w:rsidP="00842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B44" w:rsidRDefault="00842D3B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9F0B44" w:rsidRDefault="009F0B44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B44" w:rsidRDefault="009F0B44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B44" w:rsidRDefault="009F0B44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B44" w:rsidRDefault="009F0B44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B44" w:rsidRDefault="009F0B44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B44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FBE785" wp14:editId="35ED9C3A">
            <wp:simplePos x="0" y="0"/>
            <wp:positionH relativeFrom="column">
              <wp:posOffset>353060</wp:posOffset>
            </wp:positionH>
            <wp:positionV relativeFrom="paragraph">
              <wp:posOffset>-1297940</wp:posOffset>
            </wp:positionV>
            <wp:extent cx="5940425" cy="8727440"/>
            <wp:effectExtent l="0" t="0" r="317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9F0B44" w:rsidRDefault="009F0B44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E1" w:rsidRDefault="002339E1" w:rsidP="00842D3B">
      <w:pPr>
        <w:tabs>
          <w:tab w:val="left" w:pos="6465"/>
          <w:tab w:val="right" w:pos="93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D3B" w:rsidRPr="00842D3B" w:rsidRDefault="00BF4FA0" w:rsidP="009F0B44">
      <w:pPr>
        <w:tabs>
          <w:tab w:val="left" w:pos="6465"/>
          <w:tab w:val="right" w:pos="9355"/>
        </w:tabs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42D3B" w:rsidRPr="00842D3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:rsidR="00842D3B" w:rsidRPr="00842D3B" w:rsidRDefault="00842D3B" w:rsidP="009F0B44">
      <w:pPr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</w:t>
      </w:r>
      <w:r w:rsidR="00F3636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42D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д/с</w:t>
      </w:r>
      <w:r w:rsidR="00F3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«Берёзка»</w:t>
      </w:r>
    </w:p>
    <w:p w:rsidR="00842D3B" w:rsidRPr="00842D3B" w:rsidRDefault="00842D3B" w:rsidP="009F0B44">
      <w:pPr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  <w:r w:rsidR="00F36365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Чурилова</w:t>
      </w:r>
    </w:p>
    <w:p w:rsidR="00842D3B" w:rsidRPr="00842D3B" w:rsidRDefault="00842D3B" w:rsidP="009F0B44">
      <w:pPr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BF4F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r w:rsidR="00D319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/1</w:t>
      </w:r>
    </w:p>
    <w:p w:rsidR="00842D3B" w:rsidRPr="00842D3B" w:rsidRDefault="00842D3B" w:rsidP="009F0B44">
      <w:pPr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319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BF4F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84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9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 201</w:t>
      </w:r>
      <w:r w:rsidR="00BF4F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D319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842D3B" w:rsidRPr="00842D3B" w:rsidRDefault="00842D3B" w:rsidP="00842D3B">
      <w:pPr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842D3B" w:rsidRPr="00842D3B" w:rsidRDefault="00842D3B" w:rsidP="00842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D3B" w:rsidRPr="00842D3B" w:rsidRDefault="00842D3B" w:rsidP="00842D3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42D3B" w:rsidRPr="00842D3B" w:rsidRDefault="00842D3B" w:rsidP="00842D3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42D3B" w:rsidRPr="00842D3B" w:rsidRDefault="00842D3B" w:rsidP="00842D3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842D3B" w:rsidRPr="00842D3B" w:rsidRDefault="00842D3B" w:rsidP="00842D3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842D3B" w:rsidRPr="00842D3B" w:rsidRDefault="00842D3B" w:rsidP="00842D3B">
      <w:pPr>
        <w:spacing w:before="30" w:after="30" w:line="240" w:lineRule="auto"/>
        <w:ind w:left="30" w:right="3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  <w:r w:rsidRPr="00842D3B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ГОДОВОЙ   ПЛАН</w:t>
      </w:r>
    </w:p>
    <w:p w:rsidR="00842D3B" w:rsidRPr="00842D3B" w:rsidRDefault="00842D3B" w:rsidP="00842D3B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</w:p>
    <w:p w:rsidR="00842D3B" w:rsidRPr="00842D3B" w:rsidRDefault="00842D3B" w:rsidP="00842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42D3B">
        <w:rPr>
          <w:rFonts w:ascii="Times New Roman" w:eastAsia="Times New Roman" w:hAnsi="Times New Roman" w:cs="Times New Roman"/>
          <w:sz w:val="44"/>
          <w:szCs w:val="44"/>
          <w:lang w:eastAsia="ru-RU"/>
        </w:rPr>
        <w:t>Муниципального</w:t>
      </w:r>
      <w:r w:rsidR="00F3636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казённого</w:t>
      </w:r>
      <w:r w:rsidRPr="00842D3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дошкольного</w:t>
      </w:r>
    </w:p>
    <w:p w:rsidR="00842D3B" w:rsidRPr="00842D3B" w:rsidRDefault="00842D3B" w:rsidP="00842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42D3B">
        <w:rPr>
          <w:rFonts w:ascii="Times New Roman" w:eastAsia="Times New Roman" w:hAnsi="Times New Roman" w:cs="Times New Roman"/>
          <w:sz w:val="44"/>
          <w:szCs w:val="44"/>
          <w:lang w:eastAsia="ru-RU"/>
        </w:rPr>
        <w:t>образовательного  учреждения</w:t>
      </w:r>
    </w:p>
    <w:p w:rsidR="00842D3B" w:rsidRPr="00842D3B" w:rsidRDefault="00842D3B" w:rsidP="00842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42D3B">
        <w:rPr>
          <w:rFonts w:ascii="Times New Roman" w:eastAsia="Times New Roman" w:hAnsi="Times New Roman" w:cs="Times New Roman"/>
          <w:sz w:val="44"/>
          <w:szCs w:val="44"/>
          <w:lang w:eastAsia="ru-RU"/>
        </w:rPr>
        <w:t>детский сад «</w:t>
      </w:r>
      <w:r w:rsidR="00F36365">
        <w:rPr>
          <w:rFonts w:ascii="Times New Roman" w:eastAsia="Times New Roman" w:hAnsi="Times New Roman" w:cs="Times New Roman"/>
          <w:sz w:val="44"/>
          <w:szCs w:val="44"/>
          <w:lang w:eastAsia="ru-RU"/>
        </w:rPr>
        <w:t>Берёзка</w:t>
      </w:r>
      <w:r w:rsidRPr="00842D3B">
        <w:rPr>
          <w:rFonts w:ascii="Times New Roman" w:eastAsia="Times New Roman" w:hAnsi="Times New Roman" w:cs="Times New Roman"/>
          <w:sz w:val="44"/>
          <w:szCs w:val="44"/>
          <w:lang w:eastAsia="ru-RU"/>
        </w:rPr>
        <w:t>»</w:t>
      </w:r>
    </w:p>
    <w:p w:rsidR="00842D3B" w:rsidRPr="00842D3B" w:rsidRDefault="00842D3B" w:rsidP="00842D3B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на  201</w:t>
      </w:r>
      <w:r w:rsidR="00BF4FA0">
        <w:rPr>
          <w:rFonts w:ascii="Times New Roman" w:eastAsia="Times New Roman" w:hAnsi="Times New Roman" w:cs="Times New Roman"/>
          <w:sz w:val="44"/>
          <w:szCs w:val="44"/>
          <w:lang w:eastAsia="ru-RU"/>
        </w:rPr>
        <w:t>6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- 201</w:t>
      </w:r>
      <w:r w:rsidR="00BF4FA0">
        <w:rPr>
          <w:rFonts w:ascii="Times New Roman" w:eastAsia="Times New Roman" w:hAnsi="Times New Roman" w:cs="Times New Roman"/>
          <w:sz w:val="44"/>
          <w:szCs w:val="44"/>
          <w:lang w:eastAsia="ru-RU"/>
        </w:rPr>
        <w:t>7</w:t>
      </w:r>
      <w:r w:rsidRPr="00842D3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учебный год</w:t>
      </w:r>
    </w:p>
    <w:p w:rsidR="00842D3B" w:rsidRPr="00842D3B" w:rsidRDefault="00842D3B" w:rsidP="00842D3B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42D3B" w:rsidRPr="00842D3B" w:rsidRDefault="00842D3B" w:rsidP="00842D3B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42D3B" w:rsidRPr="00842D3B" w:rsidRDefault="00842D3B" w:rsidP="00842D3B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42D3B" w:rsidRPr="00842D3B" w:rsidRDefault="00842D3B" w:rsidP="00842D3B">
      <w:pPr>
        <w:spacing w:after="0" w:line="240" w:lineRule="auto"/>
        <w:ind w:right="-34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42D3B" w:rsidRPr="00842D3B" w:rsidRDefault="00842D3B" w:rsidP="00842D3B">
      <w:pPr>
        <w:spacing w:after="0" w:line="240" w:lineRule="auto"/>
        <w:ind w:right="-34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42D3B" w:rsidRPr="00842D3B" w:rsidRDefault="00842D3B" w:rsidP="00842D3B">
      <w:pPr>
        <w:spacing w:after="0" w:line="240" w:lineRule="auto"/>
        <w:ind w:right="-34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42D3B" w:rsidRPr="00842D3B" w:rsidRDefault="00842D3B" w:rsidP="00842D3B">
      <w:pPr>
        <w:spacing w:after="0" w:line="240" w:lineRule="auto"/>
        <w:ind w:right="-34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42D3B" w:rsidRPr="00842D3B" w:rsidRDefault="00842D3B" w:rsidP="00842D3B">
      <w:pPr>
        <w:spacing w:after="0" w:line="240" w:lineRule="auto"/>
        <w:ind w:right="-34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42D3B" w:rsidRPr="00842D3B" w:rsidRDefault="00842D3B" w:rsidP="00842D3B">
      <w:pPr>
        <w:spacing w:after="0" w:line="240" w:lineRule="auto"/>
        <w:ind w:right="-34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42D3B" w:rsidRPr="00842D3B" w:rsidRDefault="00842D3B" w:rsidP="00842D3B">
      <w:pPr>
        <w:spacing w:after="0" w:line="240" w:lineRule="auto"/>
        <w:ind w:right="-34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42D3B" w:rsidRPr="00842D3B" w:rsidRDefault="00842D3B" w:rsidP="009F0B44">
      <w:pPr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3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r w:rsidRPr="0084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педагогическом совете </w:t>
      </w:r>
    </w:p>
    <w:p w:rsidR="00842D3B" w:rsidRPr="00842D3B" w:rsidRDefault="00842D3B" w:rsidP="00F36365">
      <w:pPr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Протокол №</w:t>
      </w:r>
      <w:r w:rsidRPr="00842D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F4F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42D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BF4F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D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Pr="0084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42D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</w:t>
      </w:r>
      <w:r w:rsidR="00BF4F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9F0B44" w:rsidRDefault="009F0B44" w:rsidP="00842D3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B44" w:rsidRDefault="009F0B44" w:rsidP="00842D3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B44" w:rsidRDefault="009F0B44" w:rsidP="00842D3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B44" w:rsidRDefault="009F0B44" w:rsidP="00842D3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:rsidR="00842D3B" w:rsidRPr="00842D3B" w:rsidRDefault="00842D3B" w:rsidP="00842D3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842D3B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План административно-хозяйственной деятельности </w:t>
      </w:r>
    </w:p>
    <w:p w:rsidR="00842D3B" w:rsidRPr="00842D3B" w:rsidRDefault="00842D3B" w:rsidP="00842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2D3B" w:rsidRPr="00842D3B" w:rsidRDefault="00842D3B" w:rsidP="0084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2D3B">
        <w:rPr>
          <w:rFonts w:ascii="Times New Roman" w:eastAsia="Times New Roman" w:hAnsi="Times New Roman" w:cs="Times New Roman"/>
          <w:bCs/>
          <w:i/>
          <w:sz w:val="32"/>
          <w:szCs w:val="32"/>
          <w:lang w:eastAsia="ar-SA"/>
        </w:rPr>
        <w:t>Цель:</w:t>
      </w:r>
      <w:r w:rsidRPr="00842D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укрепление материально-хозяйственной базы учреждения, создание благоприятных условий для воспитания и развития детей. Обогащение предметно - развивающей  среды в ДОУ в соответствии с ФГОС </w:t>
      </w:r>
      <w:proofErr w:type="gramStart"/>
      <w:r w:rsidRPr="00842D3B"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proofErr w:type="gramEnd"/>
      <w:r w:rsidRPr="00842D3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42D3B" w:rsidRPr="00842D3B" w:rsidRDefault="00842D3B" w:rsidP="0084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2D3B" w:rsidRPr="00842D3B" w:rsidRDefault="00842D3B" w:rsidP="0084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800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885"/>
        <w:gridCol w:w="4635"/>
        <w:gridCol w:w="1440"/>
        <w:gridCol w:w="1817"/>
        <w:gridCol w:w="2023"/>
      </w:tblGrid>
      <w:tr w:rsidR="00842D3B" w:rsidRPr="00842D3B" w:rsidTr="0023761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Содержание деятельности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Ответствен-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842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финансирования</w:t>
            </w:r>
          </w:p>
        </w:tc>
      </w:tr>
      <w:tr w:rsidR="00842D3B" w:rsidRPr="00842D3B" w:rsidTr="00237610">
        <w:trPr>
          <w:trHeight w:val="551"/>
        </w:trPr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US" w:eastAsia="ar-SA"/>
              </w:rPr>
              <w:t>I</w:t>
            </w:r>
            <w:r w:rsidRPr="00842D3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ar-SA"/>
              </w:rPr>
              <w:t>. Организационная работа</w:t>
            </w:r>
          </w:p>
        </w:tc>
      </w:tr>
      <w:tr w:rsidR="00842D3B" w:rsidRPr="00842D3B" w:rsidTr="0023761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Оперативное совещание по подготовке ДОУ к новому учебному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Май, 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2376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ДОУ,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842D3B" w:rsidRPr="00842D3B" w:rsidTr="0023761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Проведение </w:t>
            </w:r>
            <w:proofErr w:type="spellStart"/>
            <w:r w:rsidRPr="00842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самообследования</w:t>
            </w:r>
            <w:proofErr w:type="spellEnd"/>
            <w:r w:rsidRPr="00842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ДОУ.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Заведующий, коллектив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842D3B" w:rsidRPr="00842D3B" w:rsidTr="0023761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Инструктажи:</w:t>
            </w:r>
          </w:p>
          <w:p w:rsidR="00842D3B" w:rsidRPr="00842D3B" w:rsidRDefault="00842D3B" w:rsidP="0084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 охране жизни и здоровья детей;</w:t>
            </w:r>
          </w:p>
          <w:p w:rsidR="00842D3B" w:rsidRPr="00842D3B" w:rsidRDefault="00842D3B" w:rsidP="0084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инструктаж по технике безопасности;</w:t>
            </w:r>
          </w:p>
          <w:p w:rsidR="00842D3B" w:rsidRPr="00842D3B" w:rsidRDefault="00842D3B" w:rsidP="0084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инструктаж по охране труда;</w:t>
            </w:r>
          </w:p>
          <w:p w:rsidR="00842D3B" w:rsidRPr="00842D3B" w:rsidRDefault="00842D3B" w:rsidP="0084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инструктаж по пожарной безопасности.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раза в год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842D3B" w:rsidRPr="00842D3B" w:rsidTr="0023761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Производственные совещания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года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842D3B" w:rsidRPr="00842D3B" w:rsidTr="0023761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Приобретение методической литературы по новой основной образовательной программе по ФГОС </w:t>
            </w:r>
            <w:proofErr w:type="gram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возможности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Бюджет и </w:t>
            </w:r>
            <w:proofErr w:type="spell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</w:t>
            </w:r>
            <w:proofErr w:type="spellEnd"/>
          </w:p>
        </w:tc>
      </w:tr>
      <w:tr w:rsidR="00842D3B" w:rsidRPr="00842D3B" w:rsidTr="0023761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периодической литературы по дошкольному воспитанию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возможности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бюджет </w:t>
            </w:r>
          </w:p>
        </w:tc>
      </w:tr>
      <w:tr w:rsidR="00842D3B" w:rsidRPr="00842D3B" w:rsidTr="0023761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по оформлению ДОУ к Новому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Весь 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коллектив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842D3B" w:rsidRPr="00842D3B" w:rsidTr="0023761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Оснащение методического кабинета пособиями и методической литературой по ФГОС </w:t>
            </w:r>
            <w:proofErr w:type="gram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Заведующий,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Ст. </w:t>
            </w:r>
            <w:proofErr w:type="spell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</w:t>
            </w:r>
            <w:proofErr w:type="spellEnd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-ль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Бюджет, 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</w:t>
            </w:r>
            <w:proofErr w:type="spellEnd"/>
          </w:p>
        </w:tc>
      </w:tr>
      <w:tr w:rsidR="00842D3B" w:rsidRPr="00842D3B" w:rsidTr="0023761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Подача заявок на курсы повышения квалификации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Заведующий, 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Рейды по проверке санитарного состояния групп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течение года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Заведующий,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плана профилактических мероприятий по ОРЗ и гриппу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Медсестра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Инвентаризация в ДОУ</w:t>
            </w:r>
          </w:p>
          <w:p w:rsidR="00842D3B" w:rsidRPr="00842D3B" w:rsidRDefault="00842D3B" w:rsidP="0084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237610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заболеваемости за год и полугодие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Заведующий, 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по благоустройству территории ДОУ, здания</w:t>
            </w:r>
          </w:p>
          <w:p w:rsidR="00842D3B" w:rsidRPr="00842D3B" w:rsidRDefault="00842D3B" w:rsidP="00842D3B">
            <w:pPr>
              <w:numPr>
                <w:ilvl w:val="1"/>
                <w:numId w:val="2"/>
              </w:numPr>
              <w:tabs>
                <w:tab w:val="left" w:pos="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Санитарная уборка территории. </w:t>
            </w:r>
          </w:p>
          <w:p w:rsidR="00842D3B" w:rsidRPr="00842D3B" w:rsidRDefault="00842D3B" w:rsidP="00842D3B">
            <w:pPr>
              <w:numPr>
                <w:ilvl w:val="1"/>
                <w:numId w:val="2"/>
              </w:numPr>
              <w:tabs>
                <w:tab w:val="left" w:pos="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Чистка клумб</w:t>
            </w:r>
          </w:p>
          <w:p w:rsidR="00842D3B" w:rsidRPr="00842D3B" w:rsidRDefault="00842D3B" w:rsidP="00842D3B">
            <w:pPr>
              <w:numPr>
                <w:ilvl w:val="1"/>
                <w:numId w:val="2"/>
              </w:numPr>
              <w:tabs>
                <w:tab w:val="left" w:pos="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Завоз песка</w:t>
            </w:r>
          </w:p>
          <w:p w:rsidR="00842D3B" w:rsidRPr="00842D3B" w:rsidRDefault="00842D3B" w:rsidP="00842D3B">
            <w:pPr>
              <w:numPr>
                <w:ilvl w:val="1"/>
                <w:numId w:val="2"/>
              </w:numPr>
              <w:tabs>
                <w:tab w:val="left" w:pos="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Покраска и ремонт оборудования</w:t>
            </w:r>
          </w:p>
          <w:p w:rsidR="00842D3B" w:rsidRPr="00842D3B" w:rsidRDefault="00842D3B" w:rsidP="00842D3B">
            <w:pPr>
              <w:numPr>
                <w:ilvl w:val="1"/>
                <w:numId w:val="2"/>
              </w:numPr>
              <w:tabs>
                <w:tab w:val="left" w:pos="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Скашивание травы</w:t>
            </w:r>
          </w:p>
          <w:p w:rsidR="00842D3B" w:rsidRPr="00842D3B" w:rsidRDefault="00842D3B" w:rsidP="00842D3B">
            <w:pPr>
              <w:tabs>
                <w:tab w:val="left" w:pos="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здания</w:t>
            </w:r>
          </w:p>
          <w:p w:rsidR="00842D3B" w:rsidRPr="00842D3B" w:rsidRDefault="00842D3B" w:rsidP="00842D3B">
            <w:pPr>
              <w:numPr>
                <w:ilvl w:val="1"/>
                <w:numId w:val="2"/>
              </w:numPr>
              <w:tabs>
                <w:tab w:val="left" w:pos="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</w:t>
            </w:r>
            <w:proofErr w:type="gram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ь-</w:t>
            </w:r>
            <w:proofErr w:type="gramEnd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июль</w:t>
            </w: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Заведующий, 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Коллектив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23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Заведующий, 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rPr>
          <w:trHeight w:val="240"/>
        </w:trPr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Составление графика отпусков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17.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Заключение договоров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-январь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детей по группам здоровья на конец учебного года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237610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инструктажа с персоналом по вопросам охраны жизни и здоровья детей и пожарной безопасности</w:t>
            </w:r>
          </w:p>
          <w:p w:rsidR="00842D3B" w:rsidRPr="00842D3B" w:rsidRDefault="00842D3B" w:rsidP="0084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раза в год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Заведующий, 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условий для безопасной работы сотрудников ДОУ:</w:t>
            </w:r>
          </w:p>
          <w:p w:rsidR="00842D3B" w:rsidRPr="00842D3B" w:rsidRDefault="00842D3B" w:rsidP="00842D3B">
            <w:pPr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Прохождение медосмотра работниками </w:t>
            </w:r>
          </w:p>
          <w:p w:rsidR="00842D3B" w:rsidRPr="00842D3B" w:rsidRDefault="00842D3B" w:rsidP="00842D3B">
            <w:pPr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Прохождение санитарн</w:t>
            </w:r>
            <w:proofErr w:type="gram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гигиенического обучения.</w:t>
            </w:r>
          </w:p>
          <w:p w:rsidR="00842D3B" w:rsidRPr="00842D3B" w:rsidRDefault="00842D3B" w:rsidP="00842D3B">
            <w:pPr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практических занятий по отработке плана эвакуации при возникновении чрезвычайных ситуаций </w:t>
            </w:r>
          </w:p>
          <w:p w:rsidR="00842D3B" w:rsidRPr="00842D3B" w:rsidRDefault="00842D3B" w:rsidP="00842D3B">
            <w:pPr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Своевременное обеспечение сотрудников спецодеждой</w:t>
            </w:r>
          </w:p>
          <w:p w:rsidR="00842D3B" w:rsidRPr="00842D3B" w:rsidRDefault="00842D3B" w:rsidP="00842D3B">
            <w:pPr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</w:t>
            </w:r>
            <w:proofErr w:type="spell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санитарно</w:t>
            </w:r>
            <w:proofErr w:type="spellEnd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гигиенического состояния ДОУ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610" w:rsidRPr="00842D3B" w:rsidRDefault="00842D3B" w:rsidP="00237610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</w:p>
          <w:p w:rsidR="00842D3B" w:rsidRPr="00842D3B" w:rsidRDefault="00842D3B" w:rsidP="00842D3B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rPr>
          <w:trHeight w:val="525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Противопожарные мероприятия:</w:t>
            </w:r>
          </w:p>
          <w:p w:rsidR="00842D3B" w:rsidRPr="00842D3B" w:rsidRDefault="00842D3B" w:rsidP="00842D3B">
            <w:pPr>
              <w:numPr>
                <w:ilvl w:val="0"/>
                <w:numId w:val="4"/>
              </w:numPr>
              <w:tabs>
                <w:tab w:val="left" w:pos="276"/>
              </w:tabs>
              <w:spacing w:after="0" w:line="240" w:lineRule="auto"/>
              <w:ind w:left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перезарядка огнетушителей в соответствии со сроками;</w:t>
            </w:r>
          </w:p>
          <w:p w:rsidR="00842D3B" w:rsidRPr="00842D3B" w:rsidRDefault="00842D3B" w:rsidP="00842D3B">
            <w:pPr>
              <w:numPr>
                <w:ilvl w:val="0"/>
                <w:numId w:val="4"/>
              </w:numPr>
              <w:tabs>
                <w:tab w:val="left" w:pos="276"/>
              </w:tabs>
              <w:spacing w:after="0" w:line="240" w:lineRule="auto"/>
              <w:ind w:left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противопожарного инструктажа;</w:t>
            </w:r>
          </w:p>
          <w:p w:rsidR="00842D3B" w:rsidRPr="00842D3B" w:rsidRDefault="00842D3B" w:rsidP="00842D3B">
            <w:pPr>
              <w:numPr>
                <w:ilvl w:val="0"/>
                <w:numId w:val="4"/>
              </w:numPr>
              <w:tabs>
                <w:tab w:val="left" w:pos="276"/>
              </w:tabs>
              <w:spacing w:after="0" w:line="240" w:lineRule="auto"/>
              <w:ind w:left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заключение договора на обслуживание и ремонт автоматических установок пожаротушения, пожарной сигнализации (проведение профилактического осмотра электрооборудования);</w:t>
            </w:r>
          </w:p>
          <w:p w:rsidR="00842D3B" w:rsidRPr="00842D3B" w:rsidRDefault="00842D3B" w:rsidP="00842D3B">
            <w:pPr>
              <w:numPr>
                <w:ilvl w:val="0"/>
                <w:numId w:val="4"/>
              </w:numPr>
              <w:tabs>
                <w:tab w:val="left" w:pos="276"/>
              </w:tabs>
              <w:spacing w:after="0" w:line="240" w:lineRule="auto"/>
              <w:ind w:left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содержать эвакуационные выходы из здания учреждения в соответствии с требованиями ПБ;</w:t>
            </w:r>
          </w:p>
          <w:p w:rsidR="00842D3B" w:rsidRPr="00842D3B" w:rsidRDefault="00842D3B" w:rsidP="00842D3B">
            <w:pPr>
              <w:numPr>
                <w:ilvl w:val="0"/>
                <w:numId w:val="4"/>
              </w:numPr>
              <w:tabs>
                <w:tab w:val="left" w:pos="276"/>
              </w:tabs>
              <w:spacing w:after="0" w:line="240" w:lineRule="auto"/>
              <w:ind w:left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периодические обходы здания, территории, подвальных помещений.</w:t>
            </w:r>
          </w:p>
          <w:p w:rsidR="00842D3B" w:rsidRPr="00842D3B" w:rsidRDefault="00842D3B" w:rsidP="00842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раз в 6 месяцев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Ежемесячно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Ежедневно 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237610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rPr>
          <w:trHeight w:val="615"/>
        </w:trPr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4FA0" w:rsidRDefault="00BF4FA0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ar-SA"/>
              </w:rPr>
            </w:pPr>
          </w:p>
          <w:p w:rsidR="00BF4FA0" w:rsidRDefault="00BF4FA0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ar-SA"/>
              </w:rPr>
            </w:pPr>
          </w:p>
          <w:p w:rsidR="00BF4FA0" w:rsidRDefault="00BF4FA0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ar-SA"/>
              </w:rPr>
            </w:pPr>
          </w:p>
          <w:p w:rsidR="00BF4FA0" w:rsidRDefault="00BF4FA0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ar-SA"/>
              </w:rPr>
            </w:pP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US" w:eastAsia="ar-SA"/>
              </w:rPr>
              <w:t>II</w:t>
            </w:r>
            <w:r w:rsidRPr="00842D3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ar-SA"/>
              </w:rPr>
              <w:t>.</w:t>
            </w:r>
            <w:r w:rsidRPr="00842D3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ar-SA"/>
              </w:rPr>
              <w:t>Укрепление материально – технической базы</w:t>
            </w: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ar-SA"/>
              </w:rPr>
            </w:pPr>
          </w:p>
        </w:tc>
      </w:tr>
      <w:tr w:rsidR="00842D3B" w:rsidRPr="00842D3B" w:rsidTr="0023761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сметы расходов (бюджет, плана графика), ее корректировка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BF4F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квартал 201</w:t>
            </w:r>
            <w:r w:rsidR="00BF4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842D3B" w:rsidRPr="00842D3B" w:rsidTr="0023761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Списание материально-технических ценностей и постановка новых на учёт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Постоянно 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(Смета)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237610" w:rsidP="00842D3B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842D3B" w:rsidRPr="00842D3B" w:rsidTr="0023761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хозяйственных товаров, моющих и дезинфицирующих средств, медикаментов, канцтоваров, мягкого и жесткого инвентаря.</w:t>
            </w:r>
          </w:p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мере </w:t>
            </w:r>
            <w:proofErr w:type="gram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финансовых</w:t>
            </w:r>
            <w:proofErr w:type="gramEnd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возможности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237610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Заведующий,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</w:t>
            </w:r>
          </w:p>
        </w:tc>
      </w:tr>
      <w:tr w:rsidR="00842D3B" w:rsidRPr="00842D3B" w:rsidTr="0023761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Оснащение оборудованием, учебно-методическими и игровыми материалами </w:t>
            </w:r>
            <w:proofErr w:type="spell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</w:t>
            </w:r>
            <w:proofErr w:type="spellEnd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процесса в группах:</w:t>
            </w:r>
          </w:p>
          <w:p w:rsidR="00842D3B" w:rsidRPr="00842D3B" w:rsidRDefault="00842D3B" w:rsidP="00842D3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Методическая литература по ФГОС </w:t>
            </w:r>
            <w:proofErr w:type="gram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</w:t>
            </w:r>
            <w:proofErr w:type="gramEnd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42D3B" w:rsidRPr="00842D3B" w:rsidRDefault="00842D3B" w:rsidP="00842D3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Исследовательский – познавательный материал</w:t>
            </w:r>
          </w:p>
          <w:p w:rsidR="00842D3B" w:rsidRPr="00842D3B" w:rsidRDefault="00842D3B" w:rsidP="00842D3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Разные виды кукольного театра.</w:t>
            </w:r>
          </w:p>
          <w:p w:rsidR="00842D3B" w:rsidRPr="00842D3B" w:rsidRDefault="00842D3B" w:rsidP="00842D3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Наглядный демонстрационный материал по всем образовательным областям. </w:t>
            </w:r>
          </w:p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мере </w:t>
            </w:r>
            <w:proofErr w:type="gram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финансовых</w:t>
            </w:r>
            <w:proofErr w:type="gramEnd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возможности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237610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Заведующий,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</w:t>
            </w:r>
          </w:p>
        </w:tc>
      </w:tr>
      <w:tr w:rsidR="00842D3B" w:rsidRPr="00842D3B" w:rsidTr="00237610"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US" w:eastAsia="ar-SA"/>
              </w:rPr>
              <w:t>III</w:t>
            </w:r>
            <w:r w:rsidRPr="00842D3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ar-SA"/>
              </w:rPr>
              <w:t>. Контрольная деятельность</w:t>
            </w: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ar-SA"/>
              </w:rPr>
            </w:pPr>
          </w:p>
        </w:tc>
      </w:tr>
      <w:tr w:rsidR="00842D3B" w:rsidRPr="00842D3B" w:rsidTr="0023761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Охрана жизни и здоровья детей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Постоянно,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Согласно плану контроля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Весь персонал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Должностной контроль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D3B" w:rsidRPr="00842D3B" w:rsidRDefault="00842D3B" w:rsidP="0084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образовательного процесса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D3B" w:rsidRPr="00842D3B" w:rsidRDefault="00842D3B" w:rsidP="0084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пищеблока, прачечной и </w:t>
            </w:r>
            <w:proofErr w:type="spellStart"/>
            <w:proofErr w:type="gram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D3B" w:rsidRPr="00842D3B" w:rsidRDefault="00842D3B" w:rsidP="0084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СанПиН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D3B" w:rsidRPr="00842D3B" w:rsidRDefault="00842D3B" w:rsidP="0084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Охрана труда и техника безопасности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D3B" w:rsidRPr="00842D3B" w:rsidRDefault="00842D3B" w:rsidP="0084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42D3B" w:rsidRPr="00842D3B" w:rsidRDefault="00842D3B" w:rsidP="00842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2D3B" w:rsidRPr="00842D3B" w:rsidRDefault="00842D3B" w:rsidP="00842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2D3B" w:rsidRPr="00842D3B" w:rsidRDefault="00842D3B" w:rsidP="00842D3B">
      <w:pPr>
        <w:suppressAutoHyphens/>
        <w:spacing w:after="0" w:line="240" w:lineRule="auto"/>
        <w:ind w:left="1560"/>
        <w:rPr>
          <w:rFonts w:ascii="Times New Roman" w:eastAsia="Arial" w:hAnsi="Times New Roman" w:cs="Times New Roman"/>
          <w:sz w:val="32"/>
          <w:szCs w:val="32"/>
          <w:lang w:eastAsia="ar-SA"/>
        </w:rPr>
      </w:pPr>
      <w:r w:rsidRPr="00842D3B">
        <w:rPr>
          <w:rFonts w:ascii="Times New Roman" w:eastAsia="Arial" w:hAnsi="Times New Roman" w:cs="Times New Roman"/>
          <w:sz w:val="32"/>
          <w:szCs w:val="32"/>
          <w:lang w:eastAsia="ar-SA"/>
        </w:rPr>
        <w:t>Консультации с обслуживающим персоналом</w:t>
      </w:r>
    </w:p>
    <w:p w:rsidR="00842D3B" w:rsidRPr="00842D3B" w:rsidRDefault="00842D3B" w:rsidP="00842D3B">
      <w:pPr>
        <w:suppressAutoHyphens/>
        <w:spacing w:after="0" w:line="240" w:lineRule="auto"/>
        <w:ind w:left="2728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5921"/>
        <w:gridCol w:w="1701"/>
        <w:gridCol w:w="2293"/>
      </w:tblGrid>
      <w:tr w:rsidR="00842D3B" w:rsidRPr="00842D3B" w:rsidTr="00237610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Сроки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Ответственный </w:t>
            </w:r>
          </w:p>
        </w:tc>
      </w:tr>
      <w:tr w:rsidR="00842D3B" w:rsidRPr="00842D3B" w:rsidTr="00237610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 процесса питания в группах. Нормы питания детей.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237610" w:rsidP="00842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</w:tr>
      <w:tr w:rsidR="00842D3B" w:rsidRPr="00842D3B" w:rsidTr="00237610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Санитарно-эпидемиологический режим в группе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237610" w:rsidP="00842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</w:tr>
      <w:tr w:rsidR="00842D3B" w:rsidRPr="00842D3B" w:rsidTr="00237610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Профилактика ОРЗ, ОРВИ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декабрь 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237610" w:rsidP="00842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</w:tr>
      <w:tr w:rsidR="00842D3B" w:rsidRPr="00842D3B" w:rsidTr="00237610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Предупреждение травматизма.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237610" w:rsidP="00842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</w:tr>
    </w:tbl>
    <w:p w:rsidR="00842D3B" w:rsidRPr="00842D3B" w:rsidRDefault="00842D3B" w:rsidP="00842D3B">
      <w:pPr>
        <w:suppressAutoHyphens/>
        <w:spacing w:after="0" w:line="240" w:lineRule="auto"/>
        <w:rPr>
          <w:rFonts w:ascii="Calibri" w:eastAsia="Arial" w:hAnsi="Calibri" w:cs="Times New Roman"/>
          <w:lang w:eastAsia="ar-SA"/>
        </w:rPr>
      </w:pPr>
    </w:p>
    <w:p w:rsidR="00842D3B" w:rsidRPr="00842D3B" w:rsidRDefault="00842D3B" w:rsidP="00842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42D3B" w:rsidRPr="00842D3B" w:rsidRDefault="00842D3B" w:rsidP="00842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42D3B" w:rsidRPr="00842D3B" w:rsidRDefault="00842D3B" w:rsidP="00842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842D3B" w:rsidRPr="00842D3B" w:rsidRDefault="00842D3B" w:rsidP="00842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842D3B" w:rsidRPr="00842D3B" w:rsidRDefault="00842D3B" w:rsidP="00842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42D3B" w:rsidRPr="00842D3B" w:rsidRDefault="00842D3B" w:rsidP="00842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42D3B" w:rsidRPr="00842D3B" w:rsidRDefault="00842D3B" w:rsidP="00842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42D3B" w:rsidRPr="00842D3B" w:rsidRDefault="00842D3B" w:rsidP="00842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42D3B" w:rsidRPr="00842D3B" w:rsidRDefault="00842D3B" w:rsidP="00842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42D3B" w:rsidRPr="00842D3B" w:rsidRDefault="00842D3B" w:rsidP="00842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42D3B" w:rsidRPr="00842D3B" w:rsidRDefault="00842D3B" w:rsidP="00842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2D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</w:p>
    <w:p w:rsidR="00842D3B" w:rsidRPr="00842D3B" w:rsidRDefault="00842D3B" w:rsidP="00842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2D3B" w:rsidRPr="00842D3B" w:rsidRDefault="00842D3B" w:rsidP="00842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42D3B">
        <w:rPr>
          <w:rFonts w:ascii="Times New Roman" w:eastAsia="Times New Roman" w:hAnsi="Times New Roman" w:cs="Times New Roman"/>
          <w:sz w:val="32"/>
          <w:szCs w:val="32"/>
          <w:lang w:eastAsia="ar-SA"/>
        </w:rPr>
        <w:lastRenderedPageBreak/>
        <w:t>Информатизация образовательной деятельности М</w:t>
      </w:r>
      <w:r w:rsidR="00BF4FA0">
        <w:rPr>
          <w:rFonts w:ascii="Times New Roman" w:eastAsia="Times New Roman" w:hAnsi="Times New Roman" w:cs="Times New Roman"/>
          <w:sz w:val="32"/>
          <w:szCs w:val="32"/>
          <w:lang w:eastAsia="ar-SA"/>
        </w:rPr>
        <w:t>К</w:t>
      </w:r>
      <w:r w:rsidRPr="00842D3B">
        <w:rPr>
          <w:rFonts w:ascii="Times New Roman" w:eastAsia="Times New Roman" w:hAnsi="Times New Roman" w:cs="Times New Roman"/>
          <w:sz w:val="32"/>
          <w:szCs w:val="32"/>
          <w:lang w:eastAsia="ar-SA"/>
        </w:rPr>
        <w:t>ДОУ</w:t>
      </w:r>
    </w:p>
    <w:p w:rsidR="00842D3B" w:rsidRPr="00842D3B" w:rsidRDefault="00842D3B" w:rsidP="00842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842D3B" w:rsidRPr="00842D3B" w:rsidRDefault="00842D3B" w:rsidP="00842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42D3B" w:rsidRPr="00842D3B" w:rsidRDefault="00842D3B" w:rsidP="00842D3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40"/>
        <w:gridCol w:w="1985"/>
        <w:gridCol w:w="2285"/>
      </w:tblGrid>
      <w:tr w:rsidR="00842D3B" w:rsidRPr="00842D3B" w:rsidTr="00237610">
        <w:trPr>
          <w:trHeight w:val="72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842D3B" w:rsidRPr="00842D3B" w:rsidTr="00237610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 Работа с сайтом учреждения, регулярное обновление информации на сайте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Ответственный 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сайта</w:t>
            </w:r>
          </w:p>
        </w:tc>
      </w:tr>
      <w:tr w:rsidR="00842D3B" w:rsidRPr="00842D3B" w:rsidTr="00237610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2. Использование информационных средств в </w:t>
            </w:r>
            <w:proofErr w:type="spellStart"/>
            <w:r w:rsidRPr="00842D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воспитательно</w:t>
            </w:r>
            <w:proofErr w:type="spellEnd"/>
            <w:r w:rsidRPr="00842D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образовательной деятельности ДОО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Воспитатели групп</w:t>
            </w:r>
          </w:p>
        </w:tc>
      </w:tr>
      <w:tr w:rsidR="00842D3B" w:rsidRPr="00842D3B" w:rsidTr="00237610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3. Создание и расширение базы презентаций для проведения </w:t>
            </w:r>
            <w:proofErr w:type="spellStart"/>
            <w:r w:rsidRPr="00842D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учебно</w:t>
            </w:r>
            <w:proofErr w:type="spellEnd"/>
            <w:r w:rsidRPr="00842D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воспитательной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Воспитатели групп</w:t>
            </w:r>
          </w:p>
        </w:tc>
      </w:tr>
    </w:tbl>
    <w:p w:rsidR="00842D3B" w:rsidRPr="00842D3B" w:rsidRDefault="00842D3B" w:rsidP="00842D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2D3B" w:rsidRPr="00842D3B" w:rsidRDefault="00842D3B" w:rsidP="00842D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42D3B" w:rsidRPr="00842D3B" w:rsidRDefault="00842D3B" w:rsidP="00842D3B">
      <w:pPr>
        <w:tabs>
          <w:tab w:val="left" w:pos="1006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42D3B" w:rsidRPr="00842D3B" w:rsidRDefault="00842D3B" w:rsidP="00842D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2D3B" w:rsidRPr="00842D3B" w:rsidRDefault="00842D3B" w:rsidP="008E5723">
      <w:pPr>
        <w:keepNext/>
        <w:spacing w:before="240" w:after="120" w:line="240" w:lineRule="auto"/>
        <w:jc w:val="center"/>
        <w:rPr>
          <w:rFonts w:ascii="Times New Roman" w:eastAsia="Microsoft YaHei" w:hAnsi="Times New Roman" w:cs="Times New Roman"/>
          <w:color w:val="000000"/>
          <w:spacing w:val="-1"/>
          <w:sz w:val="32"/>
          <w:szCs w:val="32"/>
          <w:lang w:eastAsia="ar-SA"/>
        </w:rPr>
      </w:pPr>
      <w:r w:rsidRPr="00842D3B">
        <w:rPr>
          <w:rFonts w:ascii="Times New Roman" w:eastAsia="Microsoft YaHei" w:hAnsi="Times New Roman" w:cs="Times New Roman"/>
          <w:color w:val="000000"/>
          <w:spacing w:val="-1"/>
          <w:sz w:val="32"/>
          <w:szCs w:val="32"/>
          <w:lang w:eastAsia="ar-SA"/>
        </w:rPr>
        <w:t>Задачи  на  201</w:t>
      </w:r>
      <w:r w:rsidR="00BF4FA0">
        <w:rPr>
          <w:rFonts w:ascii="Times New Roman" w:eastAsia="Microsoft YaHei" w:hAnsi="Times New Roman" w:cs="Times New Roman"/>
          <w:color w:val="000000"/>
          <w:spacing w:val="-1"/>
          <w:sz w:val="32"/>
          <w:szCs w:val="32"/>
          <w:lang w:eastAsia="ar-SA"/>
        </w:rPr>
        <w:t>6</w:t>
      </w:r>
      <w:r w:rsidRPr="00842D3B">
        <w:rPr>
          <w:rFonts w:ascii="Times New Roman" w:eastAsia="Microsoft YaHei" w:hAnsi="Times New Roman" w:cs="Times New Roman"/>
          <w:color w:val="000000"/>
          <w:spacing w:val="-1"/>
          <w:sz w:val="32"/>
          <w:szCs w:val="32"/>
          <w:lang w:eastAsia="ar-SA"/>
        </w:rPr>
        <w:t>-201</w:t>
      </w:r>
      <w:r w:rsidR="00BF4FA0">
        <w:rPr>
          <w:rFonts w:ascii="Times New Roman" w:eastAsia="Microsoft YaHei" w:hAnsi="Times New Roman" w:cs="Times New Roman"/>
          <w:color w:val="000000"/>
          <w:spacing w:val="-1"/>
          <w:sz w:val="32"/>
          <w:szCs w:val="32"/>
          <w:lang w:eastAsia="ar-SA"/>
        </w:rPr>
        <w:t xml:space="preserve">7 </w:t>
      </w:r>
      <w:r w:rsidRPr="00842D3B">
        <w:rPr>
          <w:rFonts w:ascii="Times New Roman" w:eastAsia="Microsoft YaHei" w:hAnsi="Times New Roman" w:cs="Times New Roman"/>
          <w:color w:val="000000"/>
          <w:spacing w:val="-1"/>
          <w:sz w:val="32"/>
          <w:szCs w:val="32"/>
          <w:lang w:eastAsia="ar-SA"/>
        </w:rPr>
        <w:t>учебный  год:</w:t>
      </w:r>
    </w:p>
    <w:p w:rsidR="00842D3B" w:rsidRPr="00842D3B" w:rsidRDefault="00842D3B" w:rsidP="00842D3B">
      <w:pPr>
        <w:keepNext/>
        <w:spacing w:before="240" w:after="120" w:line="240" w:lineRule="auto"/>
        <w:ind w:firstLine="709"/>
        <w:jc w:val="center"/>
        <w:rPr>
          <w:rFonts w:ascii="Arial" w:eastAsia="Microsoft YaHei" w:hAnsi="Arial" w:cs="Mangal"/>
          <w:b/>
          <w:i/>
          <w:color w:val="000000"/>
          <w:spacing w:val="-1"/>
          <w:sz w:val="32"/>
          <w:szCs w:val="32"/>
          <w:u w:val="single"/>
          <w:lang w:eastAsia="ar-SA"/>
        </w:rPr>
      </w:pPr>
    </w:p>
    <w:p w:rsidR="00842D3B" w:rsidRPr="00842D3B" w:rsidRDefault="00842D3B" w:rsidP="00842D3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D3B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ar-SA"/>
        </w:rPr>
        <w:t>1.</w:t>
      </w:r>
      <w:r w:rsidRPr="00842D3B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Pr="00842D3B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благоприятных условий для полноценного проживания ребенком дошкольного детства.</w:t>
      </w:r>
    </w:p>
    <w:p w:rsidR="00842D3B" w:rsidRPr="00842D3B" w:rsidRDefault="00842D3B" w:rsidP="00842D3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2D3B" w:rsidRPr="00842D3B" w:rsidRDefault="00842D3B" w:rsidP="00842D3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D3B">
        <w:rPr>
          <w:rFonts w:ascii="Times New Roman" w:eastAsia="Times New Roman" w:hAnsi="Times New Roman" w:cs="Times New Roman"/>
          <w:sz w:val="32"/>
          <w:szCs w:val="32"/>
          <w:lang w:eastAsia="ru-RU"/>
        </w:rPr>
        <w:t>2.  Сохранение и укрепление физического и психического здоровья детей и приобщение детей к ценностям здорового образа жизни.</w:t>
      </w:r>
    </w:p>
    <w:p w:rsidR="00842D3B" w:rsidRPr="00842D3B" w:rsidRDefault="00842D3B" w:rsidP="00842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2D3B" w:rsidRPr="00842D3B" w:rsidRDefault="00842D3B" w:rsidP="00842D3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D3B">
        <w:rPr>
          <w:rFonts w:ascii="Times New Roman" w:eastAsia="Times New Roman" w:hAnsi="Times New Roman" w:cs="Times New Roman"/>
          <w:sz w:val="32"/>
          <w:szCs w:val="32"/>
          <w:lang w:eastAsia="ru-RU"/>
        </w:rPr>
        <w:t>3. Создание  условий для профессионального развития педагогов и сотрудников детского сада в целях повышения рейтинга и формирования положительного имиджа детского сада</w:t>
      </w:r>
    </w:p>
    <w:p w:rsidR="0012622F" w:rsidRDefault="0012622F" w:rsidP="0012622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F4FA0" w:rsidRDefault="00BF4FA0" w:rsidP="00126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F4FA0" w:rsidRDefault="00BF4FA0" w:rsidP="00126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F4FA0" w:rsidRDefault="00BF4FA0" w:rsidP="00126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F4FA0" w:rsidRDefault="00BF4FA0" w:rsidP="00126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F4FA0" w:rsidRDefault="00BF4FA0" w:rsidP="00126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F4FA0" w:rsidRDefault="00BF4FA0" w:rsidP="00126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842D3B" w:rsidRPr="00842D3B" w:rsidRDefault="00842D3B" w:rsidP="00126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42D3B">
        <w:rPr>
          <w:rFonts w:ascii="Times New Roman" w:eastAsia="Times New Roman" w:hAnsi="Times New Roman" w:cs="Times New Roman"/>
          <w:sz w:val="32"/>
          <w:szCs w:val="32"/>
          <w:lang w:eastAsia="ar-SA"/>
        </w:rPr>
        <w:t>Тематика педагогических советов 201</w:t>
      </w:r>
      <w:r w:rsidR="00BF4FA0">
        <w:rPr>
          <w:rFonts w:ascii="Times New Roman" w:eastAsia="Times New Roman" w:hAnsi="Times New Roman" w:cs="Times New Roman"/>
          <w:sz w:val="32"/>
          <w:szCs w:val="32"/>
          <w:lang w:eastAsia="ar-SA"/>
        </w:rPr>
        <w:t>6</w:t>
      </w:r>
      <w:r w:rsidRPr="00842D3B">
        <w:rPr>
          <w:rFonts w:ascii="Times New Roman" w:eastAsia="Times New Roman" w:hAnsi="Times New Roman" w:cs="Times New Roman"/>
          <w:sz w:val="32"/>
          <w:szCs w:val="32"/>
          <w:lang w:eastAsia="ar-SA"/>
        </w:rPr>
        <w:t>-201</w:t>
      </w:r>
      <w:r w:rsidR="00BF4FA0">
        <w:rPr>
          <w:rFonts w:ascii="Times New Roman" w:eastAsia="Times New Roman" w:hAnsi="Times New Roman" w:cs="Times New Roman"/>
          <w:sz w:val="32"/>
          <w:szCs w:val="32"/>
          <w:lang w:eastAsia="ar-SA"/>
        </w:rPr>
        <w:t>7</w:t>
      </w:r>
      <w:r w:rsidRPr="00842D3B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учебный год</w:t>
      </w:r>
    </w:p>
    <w:p w:rsidR="00842D3B" w:rsidRPr="00842D3B" w:rsidRDefault="00842D3B" w:rsidP="00842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2D3B" w:rsidRPr="00842D3B" w:rsidRDefault="00842D3B" w:rsidP="00842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438" w:type="dxa"/>
        <w:tblLayout w:type="fixed"/>
        <w:tblLook w:val="04A0" w:firstRow="1" w:lastRow="0" w:firstColumn="1" w:lastColumn="0" w:noHBand="0" w:noVBand="1"/>
      </w:tblPr>
      <w:tblGrid>
        <w:gridCol w:w="828"/>
        <w:gridCol w:w="6120"/>
        <w:gridCol w:w="1320"/>
        <w:gridCol w:w="1740"/>
      </w:tblGrid>
      <w:tr w:rsidR="00842D3B" w:rsidRPr="00842D3B" w:rsidTr="00237610">
        <w:trPr>
          <w:trHeight w:val="9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педсовета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842D3B" w:rsidRPr="00842D3B" w:rsidTr="00237610">
        <w:trPr>
          <w:trHeight w:val="40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</w:t>
            </w:r>
          </w:p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D3B" w:rsidRPr="00842D3B" w:rsidRDefault="00842D3B" w:rsidP="0084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Установочный: «Задачи </w:t>
            </w:r>
            <w:proofErr w:type="spell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 на новый 201</w:t>
            </w:r>
            <w:r w:rsidR="00BF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</w:t>
            </w:r>
            <w:r w:rsidR="00BF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год»</w:t>
            </w:r>
          </w:p>
          <w:p w:rsidR="00842D3B" w:rsidRPr="00842D3B" w:rsidRDefault="00842D3B" w:rsidP="0084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D3B" w:rsidRPr="00842D3B" w:rsidRDefault="00842D3B" w:rsidP="00842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Август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</w:p>
        </w:tc>
      </w:tr>
      <w:tr w:rsidR="00842D3B" w:rsidRPr="00842D3B" w:rsidTr="00237610">
        <w:trPr>
          <w:trHeight w:val="82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Укрепление и профилактика нарушений здоровья дошкольников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D3B" w:rsidRPr="00842D3B" w:rsidRDefault="0012622F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  <w:r w:rsidR="00842D3B"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42D3B" w:rsidRPr="00842D3B" w:rsidTr="00237610">
        <w:trPr>
          <w:trHeight w:val="71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«Педагогическое общение как средство создания комфортной развивающей среды»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</w:p>
        </w:tc>
      </w:tr>
      <w:tr w:rsidR="00842D3B" w:rsidRPr="00842D3B" w:rsidTr="00237610">
        <w:trPr>
          <w:trHeight w:val="96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Итоговый: </w:t>
            </w: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«Анализ </w:t>
            </w:r>
            <w:proofErr w:type="spell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 в 201</w:t>
            </w:r>
            <w:r w:rsidR="00BF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201</w:t>
            </w:r>
            <w:r w:rsidR="00BF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 году»</w:t>
            </w:r>
          </w:p>
          <w:p w:rsidR="00842D3B" w:rsidRPr="00842D3B" w:rsidRDefault="00842D3B" w:rsidP="00842D3B">
            <w:pPr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</w:p>
        </w:tc>
      </w:tr>
    </w:tbl>
    <w:p w:rsidR="00842D3B" w:rsidRPr="00842D3B" w:rsidRDefault="00842D3B" w:rsidP="00842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2D3B" w:rsidRPr="00842D3B" w:rsidRDefault="00842D3B" w:rsidP="00126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2D3B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Методической работы 201</w:t>
      </w:r>
      <w:r w:rsidR="00BF4FA0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842D3B">
        <w:rPr>
          <w:rFonts w:ascii="Times New Roman" w:eastAsia="Times New Roman" w:hAnsi="Times New Roman" w:cs="Times New Roman"/>
          <w:sz w:val="28"/>
          <w:szCs w:val="28"/>
          <w:lang w:eastAsia="ar-SA"/>
        </w:rPr>
        <w:t>-201</w:t>
      </w:r>
      <w:r w:rsidR="00BF4FA0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842D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</w:t>
      </w:r>
    </w:p>
    <w:p w:rsidR="00842D3B" w:rsidRPr="00842D3B" w:rsidRDefault="00842D3B" w:rsidP="00842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6120"/>
        <w:gridCol w:w="1320"/>
        <w:gridCol w:w="1525"/>
      </w:tblGrid>
      <w:tr w:rsidR="00842D3B" w:rsidRPr="00842D3B" w:rsidTr="00237610">
        <w:trPr>
          <w:trHeight w:val="47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Отметка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выполнении</w:t>
            </w:r>
          </w:p>
        </w:tc>
      </w:tr>
      <w:tr w:rsidR="00842D3B" w:rsidRPr="00842D3B" w:rsidTr="00237610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Педсовет № 1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Установочный. Принятие годового плана.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</w:t>
            </w:r>
            <w:proofErr w:type="spellEnd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консультирование</w:t>
            </w:r>
          </w:p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воспитателей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младшего дошкольного возраста по вопросам адаптации.</w:t>
            </w:r>
          </w:p>
          <w:p w:rsidR="00842D3B" w:rsidRPr="00842D3B" w:rsidRDefault="00842D3B" w:rsidP="00842D3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 201</w:t>
            </w:r>
            <w:r w:rsidR="00BF4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842D3B" w:rsidRPr="00842D3B" w:rsidRDefault="00842D3B" w:rsidP="00842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Консультация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«Планирование </w:t>
            </w:r>
            <w:proofErr w:type="spell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воспитательно</w:t>
            </w:r>
            <w:proofErr w:type="spellEnd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842D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образовательного процесса с учетом ФГОС </w:t>
            </w:r>
            <w:proofErr w:type="gramStart"/>
            <w:r w:rsidRPr="00842D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ДО</w:t>
            </w:r>
            <w:proofErr w:type="gramEnd"/>
            <w:r w:rsidRPr="00842D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BF4F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 201</w:t>
            </w:r>
            <w:r w:rsidR="00BF4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Круглый стол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Содержание взаимодействия с родителями по ФГОС </w:t>
            </w:r>
            <w:proofErr w:type="gram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1262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 201</w:t>
            </w:r>
            <w:r w:rsidR="001262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Консультация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 здоровья семьи – одно из обязательных условий воспитания культуры здоровья ребенка.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BF4F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 201</w:t>
            </w:r>
            <w:r w:rsidR="00BF4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Консультация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документации  воспитателя и методической папки группы по оздоровлению.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BF4F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 201</w:t>
            </w:r>
            <w:r w:rsidR="00BF4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Тематический контроль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Эффективность реализации </w:t>
            </w:r>
            <w:proofErr w:type="spellStart"/>
            <w:r w:rsidRPr="00842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здоровьесберегающих</w:t>
            </w:r>
            <w:proofErr w:type="spellEnd"/>
            <w:r w:rsidRPr="00842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технологий, психологический комфорт детей в учреждении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BF4F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 201</w:t>
            </w:r>
            <w:r w:rsidR="00BF4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Педсовет № 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Укрепление и профилактика нарушений здоровья дошкольников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842D3B" w:rsidRPr="00842D3B" w:rsidRDefault="00842D3B" w:rsidP="00BF4F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 201</w:t>
            </w:r>
            <w:r w:rsidR="00BF4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Консультация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spacing w:after="0" w:line="240" w:lineRule="auto"/>
              <w:ind w:left="720" w:hanging="72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ar-SA"/>
              </w:rPr>
              <w:t>Предметно-игровая среда детского сада как развивающая среда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BF4F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 201</w:t>
            </w:r>
            <w:r w:rsidR="00BF4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Консультация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ar-SA"/>
              </w:rPr>
              <w:t xml:space="preserve">«Методические рекомендации по организации сюжетно-ролевой игры детей в процессе </w:t>
            </w:r>
            <w:r w:rsidRPr="00842D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обыгрывания предметно-игровой среды группы»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BF4F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 201</w:t>
            </w:r>
            <w:r w:rsidR="00BF4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Тематический контроль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«Развитие познавательной активности у  дошкольников в процессе проектной деятельности».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BF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 201</w:t>
            </w:r>
            <w:r w:rsidR="00BF4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Педсовет № 3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«Педагогическое общение как средство создания комфортной развивающей среды»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  <w:p w:rsidR="00842D3B" w:rsidRPr="00842D3B" w:rsidRDefault="00842D3B" w:rsidP="00BF4F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 w:rsidR="00BF4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Консультация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Функции и принципы развивающей среды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  <w:p w:rsidR="00842D3B" w:rsidRPr="00842D3B" w:rsidRDefault="00842D3B" w:rsidP="00BF4F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 w:rsidR="00BF4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rPr>
          <w:trHeight w:val="554"/>
        </w:trPr>
        <w:tc>
          <w:tcPr>
            <w:tcW w:w="10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Подготовка к летней оздоровительной работе</w:t>
            </w:r>
          </w:p>
        </w:tc>
      </w:tr>
      <w:tr w:rsidR="00842D3B" w:rsidRPr="00842D3B" w:rsidTr="00237610"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Консультация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по профилактики плоскостопия, закаливание и другие оздоровительные моменты для оздоровления детей летом в режиме дня.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Март</w:t>
            </w:r>
          </w:p>
          <w:p w:rsidR="00842D3B" w:rsidRPr="00842D3B" w:rsidRDefault="00842D3B" w:rsidP="00BF4FA0">
            <w:pPr>
              <w:suppressAutoHyphens/>
              <w:spacing w:after="0" w:line="240" w:lineRule="auto"/>
              <w:jc w:val="center"/>
              <w:rPr>
                <w:rFonts w:ascii="Calibri" w:eastAsia="Arial" w:hAnsi="Calibri" w:cs="Times New Roman"/>
                <w:lang w:eastAsia="ar-SA"/>
              </w:rPr>
            </w:pPr>
            <w:r w:rsidRPr="00842D3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201</w:t>
            </w:r>
            <w:r w:rsidR="00BF4FA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Консультация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режима дня и деятельности детей в летний период года. Рекомендации для воспитателей по организации детского досуга летом.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  <w:p w:rsidR="00842D3B" w:rsidRPr="00842D3B" w:rsidRDefault="00842D3B" w:rsidP="00BF4F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 w:rsidR="00BF4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42D3B" w:rsidRPr="00842D3B" w:rsidRDefault="00842D3B" w:rsidP="00842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6120"/>
        <w:gridCol w:w="1320"/>
        <w:gridCol w:w="1525"/>
      </w:tblGrid>
      <w:tr w:rsidR="00842D3B" w:rsidRPr="00842D3B" w:rsidTr="00237610">
        <w:trPr>
          <w:trHeight w:val="549"/>
        </w:trPr>
        <w:tc>
          <w:tcPr>
            <w:tcW w:w="10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Методическая работа летом</w:t>
            </w:r>
          </w:p>
        </w:tc>
      </w:tr>
      <w:tr w:rsidR="00842D3B" w:rsidRPr="00842D3B" w:rsidTr="00237610"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Консультация.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DE7D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Оздоровительная  работа  летом в МДОУ д/с </w:t>
            </w:r>
            <w:r w:rsidR="00DE7D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«Берёзка»</w:t>
            </w: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закаливание.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Консультация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Особенности написания ежедневного плана воспитателями летом. </w:t>
            </w:r>
            <w:proofErr w:type="gram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Планирование деятельности детей летом (консультация и разработка методических рекомендаций» 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Консультация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Трудовые поручения на прогулке летом (консультация и разработка методических рекомендаций)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Круглый стол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Рекомендации к составлению перспективного плана на следующий учебный год.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Консультация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занятий по физической культуре в летнее время. Особенности проведения и содержание подвижных игр летом с детьми на улице.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Консультация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детей с природой летом.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Педсовет № 1.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Итоги летней оздоровительной работы. Установочный педсовет.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42D3B" w:rsidRPr="00842D3B" w:rsidRDefault="00842D3B" w:rsidP="0084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2D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842D3B" w:rsidRPr="00842D3B" w:rsidRDefault="00842D3B" w:rsidP="0084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2D3B" w:rsidRPr="00842D3B" w:rsidRDefault="00842D3B" w:rsidP="0084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2D3B" w:rsidRPr="00842D3B" w:rsidRDefault="00842D3B" w:rsidP="00DE7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42D3B">
        <w:rPr>
          <w:rFonts w:ascii="Times New Roman" w:eastAsia="Times New Roman" w:hAnsi="Times New Roman" w:cs="Times New Roman"/>
          <w:sz w:val="32"/>
          <w:szCs w:val="32"/>
          <w:lang w:eastAsia="ar-SA"/>
        </w:rPr>
        <w:t>Смотры – конкурсы, выставки</w:t>
      </w:r>
    </w:p>
    <w:p w:rsidR="00842D3B" w:rsidRPr="00842D3B" w:rsidRDefault="00842D3B" w:rsidP="00842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W w:w="10436" w:type="dxa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904"/>
        <w:gridCol w:w="5996"/>
        <w:gridCol w:w="1260"/>
        <w:gridCol w:w="1597"/>
        <w:gridCol w:w="393"/>
        <w:gridCol w:w="40"/>
        <w:gridCol w:w="10"/>
      </w:tblGrid>
      <w:tr w:rsidR="00842D3B" w:rsidRPr="00842D3B" w:rsidTr="00237610">
        <w:trPr>
          <w:gridAfter w:val="1"/>
          <w:wAfter w:w="10" w:type="dxa"/>
        </w:trPr>
        <w:tc>
          <w:tcPr>
            <w:tcW w:w="9993" w:type="dxa"/>
            <w:gridSpan w:val="5"/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Каждый год, согласно годовому плану работы, в детском саду проводятся смотры-конкурсы. </w:t>
            </w:r>
          </w:p>
          <w:p w:rsidR="00842D3B" w:rsidRPr="00842D3B" w:rsidRDefault="00842D3B" w:rsidP="0084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Их цель - повысить мотивацию и заставить педагогов, детей и их родителей мобилизоваться за счет азарта, вызванного соревнованием.</w:t>
            </w:r>
          </w:p>
        </w:tc>
        <w:tc>
          <w:tcPr>
            <w:tcW w:w="393" w:type="dxa"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rPr>
          <w:gridAfter w:val="1"/>
          <w:wAfter w:w="10" w:type="dxa"/>
        </w:trPr>
        <w:tc>
          <w:tcPr>
            <w:tcW w:w="9993" w:type="dxa"/>
            <w:gridSpan w:val="5"/>
            <w:vAlign w:val="center"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3" w:type="dxa"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3B" w:rsidRPr="00842D3B" w:rsidRDefault="00842D3B" w:rsidP="00842D3B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Мероприятие. Тематика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</w:t>
            </w:r>
          </w:p>
        </w:tc>
        <w:tc>
          <w:tcPr>
            <w:tcW w:w="2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842D3B" w:rsidRPr="00842D3B" w:rsidTr="00237610"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3B" w:rsidRPr="00842D3B" w:rsidRDefault="00842D3B" w:rsidP="00842D3B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Выставка рисунков «Если хочешь быть </w:t>
            </w:r>
            <w:proofErr w:type="gram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</w:t>
            </w:r>
            <w:proofErr w:type="gramEnd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842D3B" w:rsidRPr="00842D3B" w:rsidTr="00237610"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3B" w:rsidRPr="00842D3B" w:rsidRDefault="00842D3B" w:rsidP="00842D3B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3B" w:rsidRPr="00842D3B" w:rsidRDefault="00DE7D07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выстовка</w:t>
            </w:r>
            <w:proofErr w:type="spellEnd"/>
            <w:r w:rsidR="00842D3B"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детских работ  из природного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842D3B" w:rsidRPr="00842D3B" w:rsidTr="00237610"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3B" w:rsidRPr="00842D3B" w:rsidRDefault="00842D3B" w:rsidP="00842D3B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3B" w:rsidRPr="00842D3B" w:rsidRDefault="00DE7D07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E57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рисунков ко дню матери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Ноябрь </w:t>
            </w:r>
          </w:p>
        </w:tc>
        <w:tc>
          <w:tcPr>
            <w:tcW w:w="2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3B" w:rsidRPr="00842D3B" w:rsidRDefault="00DE7D07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DE7D07" w:rsidRPr="00842D3B" w:rsidTr="00237610"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07" w:rsidRPr="00842D3B" w:rsidRDefault="00DE7D07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07" w:rsidRPr="00842D3B" w:rsidRDefault="00DE7D07" w:rsidP="00842D3B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D07" w:rsidRPr="00842D3B" w:rsidRDefault="00DE7D07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Смотр-конкурс «Новогоднее оформление групп» и Конкурс на лучшую игрушку для Новогодней ёлочки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D07" w:rsidRPr="00842D3B" w:rsidRDefault="00DE7D07" w:rsidP="00842D3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D07" w:rsidRPr="00842D3B" w:rsidRDefault="00DE7D07" w:rsidP="008E57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842D3B" w:rsidRPr="00842D3B" w:rsidTr="00237610"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3B" w:rsidRPr="00842D3B" w:rsidRDefault="00842D3B" w:rsidP="00842D3B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детского рисунка и поделок «Зимушка-зима»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842D3B" w:rsidRPr="00842D3B" w:rsidTr="00237610">
        <w:trPr>
          <w:trHeight w:val="77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3B" w:rsidRPr="00842D3B" w:rsidRDefault="00842D3B" w:rsidP="00842D3B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«Готовность территории ДОУ к летнему оздоровительному периоду»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Июль </w:t>
            </w:r>
          </w:p>
        </w:tc>
        <w:tc>
          <w:tcPr>
            <w:tcW w:w="2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842D3B" w:rsidRPr="00842D3B" w:rsidTr="00237610"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3B" w:rsidRPr="00842D3B" w:rsidRDefault="00842D3B" w:rsidP="00842D3B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Выставка детских </w:t>
            </w: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 «До свидания, лето!»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Август </w:t>
            </w:r>
          </w:p>
        </w:tc>
        <w:tc>
          <w:tcPr>
            <w:tcW w:w="2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3B" w:rsidRPr="00842D3B" w:rsidRDefault="00DE7D07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842D3B" w:rsidRPr="00842D3B" w:rsidTr="00237610">
        <w:trPr>
          <w:trHeight w:val="77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3B" w:rsidRPr="00842D3B" w:rsidRDefault="00842D3B" w:rsidP="00842D3B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Фотоотчёт о проведении летней оздоровительной работы.</w:t>
            </w:r>
          </w:p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Оформление презентаций для педагогического совета и групповых родительских собраний.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2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</w:tc>
      </w:tr>
    </w:tbl>
    <w:p w:rsidR="00842D3B" w:rsidRPr="00842D3B" w:rsidRDefault="00842D3B" w:rsidP="00842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842D3B" w:rsidRPr="00842D3B">
          <w:pgSz w:w="11906" w:h="16838"/>
          <w:pgMar w:top="851" w:right="851" w:bottom="851" w:left="720" w:header="720" w:footer="720" w:gutter="0"/>
          <w:cols w:space="720"/>
        </w:sectPr>
      </w:pPr>
    </w:p>
    <w:p w:rsidR="00842D3B" w:rsidRPr="00842D3B" w:rsidRDefault="00842D3B" w:rsidP="00842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2D3B" w:rsidRPr="00842D3B" w:rsidRDefault="00842D3B" w:rsidP="00842D3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  <w:lang w:eastAsia="ar-SA"/>
        </w:rPr>
      </w:pPr>
    </w:p>
    <w:p w:rsidR="00842D3B" w:rsidRPr="00842D3B" w:rsidRDefault="00842D3B" w:rsidP="00842D3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42D3B">
        <w:rPr>
          <w:rFonts w:ascii="Times New Roman" w:eastAsia="Times New Roman" w:hAnsi="Times New Roman" w:cs="Times New Roman"/>
          <w:sz w:val="32"/>
          <w:szCs w:val="32"/>
          <w:lang w:eastAsia="ar-SA"/>
        </w:rPr>
        <w:t>Система внутреннего мониторинга</w:t>
      </w:r>
    </w:p>
    <w:p w:rsidR="00842D3B" w:rsidRPr="00842D3B" w:rsidRDefault="00842D3B" w:rsidP="00842D3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2D3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Цель</w:t>
      </w:r>
      <w:r w:rsidRPr="00842D3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842D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42D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изучение результативности деятельности педагогического коллектива М</w:t>
      </w:r>
      <w:r w:rsidR="00BF4F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КДОУ </w:t>
      </w:r>
    </w:p>
    <w:p w:rsidR="00842D3B" w:rsidRPr="00842D3B" w:rsidRDefault="00842D3B" w:rsidP="00842D3B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842D3B" w:rsidRPr="00842D3B" w:rsidRDefault="00842D3B" w:rsidP="00842D3B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842D3B" w:rsidRPr="00842D3B" w:rsidRDefault="00842D3B" w:rsidP="00842D3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2D3B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 – график постоянного контроля</w:t>
      </w:r>
    </w:p>
    <w:tbl>
      <w:tblPr>
        <w:tblW w:w="0" w:type="auto"/>
        <w:tblInd w:w="-172" w:type="dxa"/>
        <w:tblLayout w:type="fixed"/>
        <w:tblLook w:val="04A0" w:firstRow="1" w:lastRow="0" w:firstColumn="1" w:lastColumn="0" w:noHBand="0" w:noVBand="1"/>
      </w:tblPr>
      <w:tblGrid>
        <w:gridCol w:w="6730"/>
        <w:gridCol w:w="1701"/>
        <w:gridCol w:w="1998"/>
      </w:tblGrid>
      <w:tr w:rsidR="00842D3B" w:rsidRPr="00842D3B" w:rsidTr="00237610"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Вопросы, подлежащие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842D3B" w:rsidRPr="00842D3B" w:rsidTr="008E5723">
        <w:trPr>
          <w:trHeight w:val="383"/>
        </w:trPr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Выполнение </w:t>
            </w:r>
            <w:proofErr w:type="spell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санэпидрежима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  <w:p w:rsidR="00842D3B" w:rsidRPr="00842D3B" w:rsidRDefault="00842D3B" w:rsidP="0084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237610"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Соблюдение правил внутреннего трудового распорядка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</w:tr>
      <w:tr w:rsidR="00842D3B" w:rsidRPr="00842D3B" w:rsidTr="00237610"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Выполнение инструкций по охране жизни и здоровья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</w:tr>
    </w:tbl>
    <w:p w:rsidR="00842D3B" w:rsidRPr="00842D3B" w:rsidRDefault="00842D3B" w:rsidP="00842D3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2D3B" w:rsidRPr="00842D3B" w:rsidRDefault="00842D3B" w:rsidP="00842D3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2D3B" w:rsidRPr="00842D3B" w:rsidRDefault="00842D3B" w:rsidP="00842D3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2D3B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 – график тематических проверок</w:t>
      </w:r>
    </w:p>
    <w:p w:rsidR="00842D3B" w:rsidRPr="00842D3B" w:rsidRDefault="00842D3B" w:rsidP="00842D3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428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828"/>
        <w:gridCol w:w="5940"/>
        <w:gridCol w:w="1560"/>
        <w:gridCol w:w="2100"/>
      </w:tblGrid>
      <w:tr w:rsidR="00842D3B" w:rsidRPr="00842D3B" w:rsidTr="0023761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842D3B" w:rsidRPr="00842D3B" w:rsidTr="00237610">
        <w:trPr>
          <w:trHeight w:val="4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D3B" w:rsidRPr="00842D3B" w:rsidRDefault="00842D3B" w:rsidP="00842D3B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Готовность к новому учебному году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  <w:p w:rsidR="00842D3B" w:rsidRPr="00842D3B" w:rsidRDefault="00842D3B" w:rsidP="00BF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 w:rsidR="00BF4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</w:tr>
      <w:tr w:rsidR="00842D3B" w:rsidRPr="00842D3B" w:rsidTr="0023761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D3B" w:rsidRPr="00842D3B" w:rsidRDefault="00842D3B" w:rsidP="00842D3B">
            <w:pPr>
              <w:numPr>
                <w:ilvl w:val="0"/>
                <w:numId w:val="9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E57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Эффективность реализации </w:t>
            </w:r>
            <w:proofErr w:type="spellStart"/>
            <w:r w:rsidRPr="00842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здоровьесберегающих</w:t>
            </w:r>
            <w:proofErr w:type="spellEnd"/>
            <w:r w:rsidRPr="00842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технологий, психол</w:t>
            </w:r>
            <w:r w:rsidR="008E5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огический комфорт детей в </w:t>
            </w:r>
            <w:r w:rsidR="008E5723" w:rsidRPr="008E5723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МКДОУ</w:t>
            </w:r>
            <w:r w:rsidR="008E5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Октябрь </w:t>
            </w:r>
          </w:p>
          <w:p w:rsidR="00842D3B" w:rsidRPr="00842D3B" w:rsidRDefault="00842D3B" w:rsidP="008E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 w:rsidR="008E57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</w:tr>
      <w:tr w:rsidR="00842D3B" w:rsidRPr="00842D3B" w:rsidTr="0023761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D3B" w:rsidRPr="00842D3B" w:rsidRDefault="00842D3B" w:rsidP="00842D3B">
            <w:pPr>
              <w:numPr>
                <w:ilvl w:val="0"/>
                <w:numId w:val="9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«Развитие познавательной активности у  дошкольников в процессе проектной деятельности».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Февраль </w:t>
            </w:r>
          </w:p>
          <w:p w:rsidR="00842D3B" w:rsidRPr="00842D3B" w:rsidRDefault="00842D3B" w:rsidP="00BF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 w:rsidR="00BF4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</w:tr>
      <w:tr w:rsidR="00842D3B" w:rsidRPr="00842D3B" w:rsidTr="0023761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E57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lang w:eastAsia="ar-SA"/>
              </w:rPr>
              <w:t xml:space="preserve">Эффективность </w:t>
            </w:r>
            <w:r w:rsidRPr="00842D3B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ar-SA"/>
              </w:rPr>
              <w:t xml:space="preserve">предметно-пространственной </w:t>
            </w:r>
            <w:proofErr w:type="spellStart"/>
            <w:r w:rsidRPr="00842D3B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ar-SA"/>
              </w:rPr>
              <w:t>обучающе</w:t>
            </w:r>
            <w:proofErr w:type="spellEnd"/>
            <w:r w:rsidRPr="00842D3B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ar-SA"/>
              </w:rPr>
              <w:t>-развивающей среды детского сада</w:t>
            </w:r>
            <w:r w:rsidRPr="00842D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. Состояние, соответствие требованиям </w:t>
            </w:r>
            <w:proofErr w:type="spellStart"/>
            <w:r w:rsidRPr="00842D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САНПиН</w:t>
            </w:r>
            <w:proofErr w:type="spellEnd"/>
            <w:r w:rsidRPr="00842D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и ФГОС </w:t>
            </w:r>
            <w:proofErr w:type="gramStart"/>
            <w:r w:rsidRPr="00842D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ДО</w:t>
            </w:r>
            <w:proofErr w:type="gramEnd"/>
            <w:r w:rsidRPr="00842D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Pr="00842D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достаточность</w:t>
            </w:r>
            <w:proofErr w:type="gramEnd"/>
            <w:r w:rsidRPr="00842D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для реализации образовательной программы М</w:t>
            </w:r>
            <w:r w:rsidR="008E57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К</w:t>
            </w:r>
            <w:r w:rsidRPr="00842D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ДОУ д/с </w:t>
            </w:r>
            <w:r w:rsidR="008E57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«Берёзка»</w:t>
            </w:r>
            <w:r w:rsidRPr="00842D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  <w:p w:rsidR="00842D3B" w:rsidRPr="00842D3B" w:rsidRDefault="00842D3B" w:rsidP="00BF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 w:rsidR="00BF4F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</w:tr>
    </w:tbl>
    <w:p w:rsidR="00842D3B" w:rsidRPr="00842D3B" w:rsidRDefault="00842D3B" w:rsidP="00842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2D3B" w:rsidRPr="00842D3B" w:rsidRDefault="00842D3B" w:rsidP="00842D3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2D3B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 – график проверки документации воспитателей</w:t>
      </w:r>
    </w:p>
    <w:p w:rsidR="00842D3B" w:rsidRPr="00842D3B" w:rsidRDefault="00842D3B" w:rsidP="00842D3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429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6730"/>
        <w:gridCol w:w="1701"/>
        <w:gridCol w:w="1998"/>
      </w:tblGrid>
      <w:tr w:rsidR="00842D3B" w:rsidRPr="00842D3B" w:rsidTr="00237610"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Вопросы, подлежащие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842D3B" w:rsidRPr="00842D3B" w:rsidTr="00237610"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Перспективные планы воспитателей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</w:tr>
      <w:tr w:rsidR="00842D3B" w:rsidRPr="00842D3B" w:rsidTr="00237610"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педагогической диагностики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BF4F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сенября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</w:tr>
      <w:tr w:rsidR="00842D3B" w:rsidRPr="00842D3B" w:rsidTr="00237610"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Календарное планирование </w:t>
            </w:r>
            <w:proofErr w:type="spell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воспитательно</w:t>
            </w:r>
            <w:proofErr w:type="spellEnd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образовательной работы с детьми в группе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Ежемесячно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</w:tr>
      <w:tr w:rsidR="00842D3B" w:rsidRPr="00842D3B" w:rsidTr="00237610"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Протоколы родительских собраний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</w:tr>
      <w:tr w:rsidR="00842D3B" w:rsidRPr="00842D3B" w:rsidTr="00237610"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Организационно – методическая документация музыкального руководителя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</w:tr>
      <w:tr w:rsidR="00842D3B" w:rsidRPr="00842D3B" w:rsidTr="00237610"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 документации группы к летней оздоровительной кампании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</w:tr>
    </w:tbl>
    <w:p w:rsidR="00842D3B" w:rsidRPr="00842D3B" w:rsidRDefault="00842D3B" w:rsidP="00842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2D3B" w:rsidRPr="00842D3B" w:rsidRDefault="00842D3B" w:rsidP="00842D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2D3B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 – график итогового контроля</w:t>
      </w:r>
    </w:p>
    <w:p w:rsidR="00842D3B" w:rsidRPr="00842D3B" w:rsidRDefault="00842D3B" w:rsidP="00842D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172" w:type="dxa"/>
        <w:tblLayout w:type="fixed"/>
        <w:tblLook w:val="04A0" w:firstRow="1" w:lastRow="0" w:firstColumn="1" w:lastColumn="0" w:noHBand="0" w:noVBand="1"/>
      </w:tblPr>
      <w:tblGrid>
        <w:gridCol w:w="5637"/>
        <w:gridCol w:w="1701"/>
        <w:gridCol w:w="2293"/>
      </w:tblGrid>
      <w:tr w:rsidR="00842D3B" w:rsidRPr="00842D3B" w:rsidTr="0023761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Вопросы, подлежащие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842D3B" w:rsidRPr="00842D3B" w:rsidTr="00237610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Индивидуальная педагогическая диагностика</w:t>
            </w:r>
          </w:p>
          <w:p w:rsidR="00842D3B" w:rsidRPr="00842D3B" w:rsidRDefault="00842D3B" w:rsidP="0084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сводной диагностики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Педколлектив</w:t>
            </w:r>
            <w:proofErr w:type="spellEnd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42D3B" w:rsidRPr="00842D3B" w:rsidTr="00237610"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D3B" w:rsidRPr="00842D3B" w:rsidRDefault="00842D3B" w:rsidP="0084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Май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Педколлектив</w:t>
            </w:r>
            <w:proofErr w:type="spellEnd"/>
          </w:p>
        </w:tc>
      </w:tr>
    </w:tbl>
    <w:p w:rsidR="00842D3B" w:rsidRPr="00842D3B" w:rsidRDefault="00842D3B" w:rsidP="00842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842D3B" w:rsidRPr="00842D3B">
          <w:pgSz w:w="11906" w:h="16838"/>
          <w:pgMar w:top="851" w:right="851" w:bottom="851" w:left="1134" w:header="720" w:footer="720" w:gutter="0"/>
          <w:cols w:space="720"/>
        </w:sectPr>
      </w:pPr>
    </w:p>
    <w:p w:rsidR="00842D3B" w:rsidRPr="00842D3B" w:rsidRDefault="00842D3B" w:rsidP="00842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42D3B">
        <w:rPr>
          <w:rFonts w:ascii="Times New Roman" w:eastAsia="Times New Roman" w:hAnsi="Times New Roman" w:cs="Times New Roman"/>
          <w:sz w:val="32"/>
          <w:szCs w:val="32"/>
          <w:lang w:eastAsia="ar-SA"/>
        </w:rPr>
        <w:lastRenderedPageBreak/>
        <w:t>Циклограмма оперативного контроля на 201</w:t>
      </w:r>
      <w:r w:rsidR="009C02C1">
        <w:rPr>
          <w:rFonts w:ascii="Times New Roman" w:eastAsia="Times New Roman" w:hAnsi="Times New Roman" w:cs="Times New Roman"/>
          <w:sz w:val="32"/>
          <w:szCs w:val="32"/>
          <w:lang w:eastAsia="ar-SA"/>
        </w:rPr>
        <w:t>6</w:t>
      </w:r>
      <w:r w:rsidRPr="00842D3B">
        <w:rPr>
          <w:rFonts w:ascii="Times New Roman" w:eastAsia="Times New Roman" w:hAnsi="Times New Roman" w:cs="Times New Roman"/>
          <w:sz w:val="32"/>
          <w:szCs w:val="32"/>
          <w:lang w:eastAsia="ar-SA"/>
        </w:rPr>
        <w:t>-201</w:t>
      </w:r>
      <w:r w:rsidR="009C02C1">
        <w:rPr>
          <w:rFonts w:ascii="Times New Roman" w:eastAsia="Times New Roman" w:hAnsi="Times New Roman" w:cs="Times New Roman"/>
          <w:sz w:val="32"/>
          <w:szCs w:val="32"/>
          <w:lang w:eastAsia="ar-SA"/>
        </w:rPr>
        <w:t>7</w:t>
      </w:r>
      <w:r w:rsidRPr="00842D3B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учебный год</w:t>
      </w:r>
    </w:p>
    <w:tbl>
      <w:tblPr>
        <w:tblW w:w="15583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6768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156"/>
      </w:tblGrid>
      <w:tr w:rsidR="00842D3B" w:rsidRPr="00842D3B" w:rsidTr="008E5723">
        <w:trPr>
          <w:cantSplit/>
        </w:trPr>
        <w:tc>
          <w:tcPr>
            <w:tcW w:w="6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Вопросы контроля</w:t>
            </w:r>
          </w:p>
        </w:tc>
        <w:tc>
          <w:tcPr>
            <w:tcW w:w="88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Месяцы</w:t>
            </w:r>
          </w:p>
        </w:tc>
      </w:tr>
      <w:tr w:rsidR="00842D3B" w:rsidRPr="00842D3B" w:rsidTr="008E5723">
        <w:trPr>
          <w:cantSplit/>
        </w:trPr>
        <w:tc>
          <w:tcPr>
            <w:tcW w:w="6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D3B" w:rsidRPr="00842D3B" w:rsidRDefault="00842D3B" w:rsidP="00842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val="en-US" w:eastAsia="ar-SA"/>
              </w:rPr>
              <w:t>IX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val="en-US" w:eastAsia="ar-SA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val="en-US" w:eastAsia="ar-SA"/>
              </w:rPr>
              <w:t>XI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val="en-US" w:eastAsia="ar-SA"/>
              </w:rPr>
              <w:t>XII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val="en-US" w:eastAsia="ar-SA"/>
              </w:rPr>
              <w:t>IV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val="en-US" w:eastAsia="ar-SA"/>
              </w:rPr>
              <w:t>V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val="en-US" w:eastAsia="ar-SA"/>
              </w:rPr>
              <w:t>VI</w:t>
            </w: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842D3B">
              <w:rPr>
                <w:rFonts w:ascii="Times New Roman" w:eastAsia="Times New Roman" w:hAnsi="Times New Roman" w:cs="Times New Roman"/>
                <w:lang w:val="en-US" w:eastAsia="ar-SA"/>
              </w:rPr>
              <w:t>VIII</w:t>
            </w:r>
          </w:p>
        </w:tc>
      </w:tr>
      <w:tr w:rsidR="00842D3B" w:rsidRPr="00842D3B" w:rsidTr="008E5723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 xml:space="preserve">Охрана жизни и здоровья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</w:tr>
      <w:tr w:rsidR="00842D3B" w:rsidRPr="00842D3B" w:rsidTr="008E5723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Анализ травматизма. Анализ заболеваемости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</w:tr>
      <w:tr w:rsidR="00842D3B" w:rsidRPr="00842D3B" w:rsidTr="008E5723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Подготовка, проведение и эффективность зарядки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</w:tr>
      <w:tr w:rsidR="00842D3B" w:rsidRPr="00842D3B" w:rsidTr="008E5723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 xml:space="preserve">Образовательная деятельность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</w:tr>
      <w:tr w:rsidR="00842D3B" w:rsidRPr="00842D3B" w:rsidTr="008E5723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Выполнение режима прогулки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</w:tr>
      <w:tr w:rsidR="00842D3B" w:rsidRPr="00842D3B" w:rsidTr="008E5723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Культурно-гигиенические навыки при питании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2D3B" w:rsidRPr="00842D3B" w:rsidTr="008E5723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Культурно-гигиенические навыки при одевании/раздевании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2D3B" w:rsidRPr="00842D3B" w:rsidTr="008E5723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Культурно-гигиенические навыки при умывании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2D3B" w:rsidRPr="00842D3B" w:rsidTr="008E5723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Режим проветривания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</w:tr>
      <w:tr w:rsidR="00842D3B" w:rsidRPr="00842D3B" w:rsidTr="008E5723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Проведение закаливающих процедур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2D3B" w:rsidRPr="00842D3B" w:rsidTr="008E5723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Соблюдение режима дня и организация работы по сезону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</w:tr>
      <w:tr w:rsidR="00842D3B" w:rsidRPr="00842D3B" w:rsidTr="008E5723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Проведение развлечений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</w:tr>
      <w:tr w:rsidR="00842D3B" w:rsidRPr="00842D3B" w:rsidTr="008E5723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Подготовка воспитателей к занятиям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2D3B" w:rsidRPr="00842D3B" w:rsidTr="008E5723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Содержание книжных уголков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2D3B" w:rsidRPr="00842D3B" w:rsidTr="008E5723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 xml:space="preserve">Содержание уголков </w:t>
            </w:r>
            <w:proofErr w:type="spellStart"/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изодеятельности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2D3B" w:rsidRPr="00842D3B" w:rsidTr="008E5723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Содержание природных уголков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</w:tr>
      <w:tr w:rsidR="00842D3B" w:rsidRPr="00842D3B" w:rsidTr="008E5723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Содержание уголков ручного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2D3B" w:rsidRPr="00842D3B" w:rsidTr="008E5723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Содержание физкультурных уголков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2D3B" w:rsidRPr="00842D3B" w:rsidTr="008E5723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Содержание музыкальных уголков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2D3B" w:rsidRPr="00842D3B" w:rsidTr="008E5723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Оборудование для сюжетно-ролевых игр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</w:tr>
      <w:tr w:rsidR="00842D3B" w:rsidRPr="00842D3B" w:rsidTr="008E5723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Оборудование для театрализованной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2D3B" w:rsidRPr="00842D3B" w:rsidTr="008E5723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Наличие дидактических игр по задачам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2D3B" w:rsidRPr="00842D3B" w:rsidTr="008E5723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 xml:space="preserve">План </w:t>
            </w:r>
            <w:proofErr w:type="spellStart"/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воспитательно</w:t>
            </w:r>
            <w:proofErr w:type="spellEnd"/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-образовательной работы с детьми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</w:tr>
      <w:tr w:rsidR="00842D3B" w:rsidRPr="00842D3B" w:rsidTr="008E5723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Наглядная педагогическая пропаганда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</w:tr>
      <w:tr w:rsidR="00842D3B" w:rsidRPr="00842D3B" w:rsidTr="008E5723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Проведение родительских собраний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2D3B" w:rsidRPr="00842D3B" w:rsidTr="008E5723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Уровень проведения развлечений, праздников и досуговой деятельности по физической культуре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</w:tr>
      <w:tr w:rsidR="00842D3B" w:rsidRPr="00842D3B" w:rsidTr="008E5723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Уровень  //-// музыкальным руководителем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</w:tr>
      <w:tr w:rsidR="00842D3B" w:rsidRPr="00842D3B" w:rsidTr="008E5723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 xml:space="preserve">Использование информационных средств в </w:t>
            </w:r>
            <w:proofErr w:type="spellStart"/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воспитательно</w:t>
            </w:r>
            <w:proofErr w:type="spellEnd"/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 xml:space="preserve"> – образовательной деятельности ДОО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2D3B" w:rsidRPr="00842D3B" w:rsidTr="008E5723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Использование ИКТ, ТСО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</w:tr>
    </w:tbl>
    <w:p w:rsidR="00842D3B" w:rsidRPr="00842D3B" w:rsidRDefault="00842D3B" w:rsidP="00842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842D3B" w:rsidRPr="00842D3B">
          <w:pgSz w:w="16838" w:h="11906" w:orient="landscape"/>
          <w:pgMar w:top="851" w:right="851" w:bottom="899" w:left="851" w:header="720" w:footer="720" w:gutter="0"/>
          <w:cols w:space="720"/>
        </w:sectPr>
      </w:pPr>
    </w:p>
    <w:p w:rsidR="00842D3B" w:rsidRPr="00842D3B" w:rsidRDefault="00842D3B" w:rsidP="00842D3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42D3B">
        <w:rPr>
          <w:rFonts w:ascii="Times New Roman" w:eastAsia="Times New Roman" w:hAnsi="Times New Roman" w:cs="Times New Roman"/>
          <w:sz w:val="32"/>
          <w:szCs w:val="32"/>
          <w:lang w:eastAsia="ar-SA"/>
        </w:rPr>
        <w:lastRenderedPageBreak/>
        <w:t>Взаимодействие М</w:t>
      </w:r>
      <w:r w:rsidR="008E5723">
        <w:rPr>
          <w:rFonts w:ascii="Times New Roman" w:eastAsia="Times New Roman" w:hAnsi="Times New Roman" w:cs="Times New Roman"/>
          <w:sz w:val="32"/>
          <w:szCs w:val="32"/>
          <w:lang w:eastAsia="ar-SA"/>
        </w:rPr>
        <w:t>К</w:t>
      </w:r>
      <w:r w:rsidRPr="00842D3B">
        <w:rPr>
          <w:rFonts w:ascii="Times New Roman" w:eastAsia="Times New Roman" w:hAnsi="Times New Roman" w:cs="Times New Roman"/>
          <w:sz w:val="32"/>
          <w:szCs w:val="32"/>
          <w:lang w:eastAsia="ar-SA"/>
        </w:rPr>
        <w:t>ДОУ д/с</w:t>
      </w:r>
      <w:r w:rsidR="008E572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«Берёзка» </w:t>
      </w:r>
      <w:r w:rsidRPr="00842D3B">
        <w:rPr>
          <w:rFonts w:ascii="Times New Roman" w:eastAsia="Times New Roman" w:hAnsi="Times New Roman" w:cs="Times New Roman"/>
          <w:sz w:val="32"/>
          <w:szCs w:val="32"/>
          <w:lang w:eastAsia="ar-SA"/>
        </w:rPr>
        <w:t>с семьями воспитанников</w:t>
      </w:r>
    </w:p>
    <w:p w:rsidR="00842D3B" w:rsidRPr="00842D3B" w:rsidRDefault="00842D3B" w:rsidP="00842D3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2D3B" w:rsidRPr="00842D3B" w:rsidRDefault="00842D3B" w:rsidP="00842D3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2D3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Цель</w:t>
      </w:r>
      <w:r w:rsidRPr="00842D3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:</w:t>
      </w:r>
      <w:r w:rsidRPr="00842D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42D3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создать благоприятные условия для совместной деятельности дошкольного учреждения с семьями воспитанников, школой и другими социальными институтами.</w:t>
      </w:r>
    </w:p>
    <w:p w:rsidR="00842D3B" w:rsidRPr="00842D3B" w:rsidRDefault="00842D3B" w:rsidP="00842D3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2D3B" w:rsidRPr="00842D3B" w:rsidRDefault="00842D3B" w:rsidP="00842D3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2D3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работы с родителями воспитанников</w:t>
      </w:r>
    </w:p>
    <w:p w:rsidR="00842D3B" w:rsidRPr="00842D3B" w:rsidRDefault="00842D3B" w:rsidP="00842D3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354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6010"/>
        <w:gridCol w:w="2059"/>
        <w:gridCol w:w="2285"/>
      </w:tblGrid>
      <w:tr w:rsidR="00842D3B" w:rsidRPr="00842D3B" w:rsidTr="008E5723"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деятельности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842D3B" w:rsidRPr="00842D3B" w:rsidTr="008E5723"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Родительские собрания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842D3B" w:rsidRPr="00842D3B" w:rsidTr="008E5723"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Общее родительское собрание «Основные направления работы на новый учебный год»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</w:p>
        </w:tc>
      </w:tr>
      <w:tr w:rsidR="00842D3B" w:rsidRPr="00842D3B" w:rsidTr="008E5723"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2.Групповые тематические родительские собрания по возрастным параллелям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плану воспитателей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 групп</w:t>
            </w:r>
          </w:p>
        </w:tc>
      </w:tr>
      <w:tr w:rsidR="00842D3B" w:rsidRPr="00842D3B" w:rsidTr="008E5723"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3.Общее родительское собрание для </w:t>
            </w:r>
            <w:proofErr w:type="gram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родителей</w:t>
            </w:r>
            <w:proofErr w:type="gramEnd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будущих первоклассников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</w:p>
        </w:tc>
      </w:tr>
      <w:tr w:rsidR="00842D3B" w:rsidRPr="00842D3B" w:rsidTr="008E5723"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E57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4.Общее родительское собрание «Результаты выполнения </w:t>
            </w:r>
            <w:proofErr w:type="spell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воспитательно</w:t>
            </w:r>
            <w:proofErr w:type="spellEnd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-образовательной программы М</w:t>
            </w:r>
            <w:r w:rsidR="008E57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ДОУ д/с </w:t>
            </w:r>
            <w:r w:rsidR="008E57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«Берёзка»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</w:p>
        </w:tc>
      </w:tr>
      <w:tr w:rsidR="00842D3B" w:rsidRPr="00842D3B" w:rsidTr="008E5723"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Консультирование 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842D3B" w:rsidRPr="00842D3B" w:rsidTr="008E5723"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Оказание консультативной помощи:</w:t>
            </w:r>
          </w:p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 заявке родителей;</w:t>
            </w:r>
          </w:p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проблемная;</w:t>
            </w:r>
          </w:p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оперативная.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течение года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Заведующий, 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842D3B" w:rsidRPr="00842D3B" w:rsidTr="008E5723"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Заочное консультирование через групповые информационные стенды (по плану воспитателей)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Воспитатели </w:t>
            </w:r>
          </w:p>
        </w:tc>
      </w:tr>
      <w:tr w:rsidR="00842D3B" w:rsidRPr="00842D3B" w:rsidTr="008E5723"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Заочное консультирование через медицинские информационные стенды (по плану медсестры, раздел «</w:t>
            </w:r>
            <w:proofErr w:type="spell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Санитарно</w:t>
            </w:r>
            <w:proofErr w:type="spellEnd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просветительская работа»)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</w:tr>
      <w:tr w:rsidR="00842D3B" w:rsidRPr="00842D3B" w:rsidTr="008E5723"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Информирование родителей через сайт М</w:t>
            </w:r>
            <w:r w:rsidR="008E57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КДОУ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</w:t>
            </w:r>
            <w:proofErr w:type="gram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proofErr w:type="gramEnd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E5723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2D3B" w:rsidRPr="00842D3B" w:rsidTr="008E5723">
        <w:trPr>
          <w:trHeight w:val="838"/>
        </w:trPr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Школа для родителей «В содружестве с семьёй»</w:t>
            </w:r>
          </w:p>
          <w:p w:rsidR="00842D3B" w:rsidRPr="00842D3B" w:rsidRDefault="00842D3B" w:rsidP="008E57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Участие родителей в мероприятиях М</w:t>
            </w:r>
            <w:r w:rsidR="008E57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К</w:t>
            </w:r>
            <w:r w:rsidRPr="00842D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ДОУ д/с </w:t>
            </w:r>
            <w:r w:rsidR="008E57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«Берёзка»</w:t>
            </w:r>
          </w:p>
        </w:tc>
      </w:tr>
      <w:tr w:rsidR="00842D3B" w:rsidRPr="00842D3B" w:rsidTr="008E5723"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E5723" w:rsidP="008E57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42D3B"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Привлечение родителей к праздничным мероприятиям с целью развития эмоционально-насыщенного взаимодействия родителей, детей и педагогов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842D3B"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ДОУ д/с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«Берёзка»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 групп</w:t>
            </w:r>
          </w:p>
        </w:tc>
      </w:tr>
      <w:tr w:rsidR="00842D3B" w:rsidRPr="00842D3B" w:rsidTr="008E5723"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E5723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842D3B"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Совместные детско-спортивные праздники, развлечения, досуги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плану мероприятий досуга и праздников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уководитель 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 групп</w:t>
            </w:r>
          </w:p>
        </w:tc>
      </w:tr>
      <w:tr w:rsidR="00842D3B" w:rsidRPr="00842D3B" w:rsidTr="008E5723"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E5723" w:rsidP="00842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842D3B"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День открытых дверей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</w:p>
        </w:tc>
      </w:tr>
      <w:tr w:rsidR="00842D3B" w:rsidRPr="00842D3B" w:rsidTr="008E5723"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B11055" w:rsidP="00B110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842D3B"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Посещение открытых занятия с целью знакомства родителей с работой М</w:t>
            </w:r>
            <w:r w:rsidR="008E57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842D3B"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ДОУ д/с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«Берёзка»</w:t>
            </w:r>
            <w:r w:rsidR="00842D3B"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всем образовательным областям программы. Ознакомление с достижениями ребенка в процессе коррекционной </w:t>
            </w:r>
            <w:r w:rsidR="00842D3B"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деятельности.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 течение 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Заведующий, воспитатель</w:t>
            </w:r>
          </w:p>
        </w:tc>
      </w:tr>
      <w:tr w:rsidR="00842D3B" w:rsidRPr="00842D3B" w:rsidTr="008E5723"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B11055" w:rsidP="00B110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  <w:r w:rsidR="00842D3B"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Привлечение родителей к благоустройству территории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842D3B"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ДОУ д/с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«Берёзка»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 групп</w:t>
            </w:r>
          </w:p>
        </w:tc>
      </w:tr>
      <w:tr w:rsidR="00842D3B" w:rsidRPr="00842D3B" w:rsidTr="008E5723"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Другие виды и формы работы с родителями воспитанников</w:t>
            </w:r>
          </w:p>
          <w:p w:rsidR="00842D3B" w:rsidRPr="00842D3B" w:rsidRDefault="00842D3B" w:rsidP="008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842D3B" w:rsidRPr="00842D3B" w:rsidTr="008E5723"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Оценка деятельности дошкольного учреждения в адаптационный период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</w:tr>
      <w:tr w:rsidR="00842D3B" w:rsidRPr="00842D3B" w:rsidTr="008E5723"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Мониторинг актуального состояния работы с родителями (законными представителями) воспитанников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</w:tr>
    </w:tbl>
    <w:p w:rsidR="00842D3B" w:rsidRPr="00842D3B" w:rsidRDefault="00842D3B" w:rsidP="00842D3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2D3B" w:rsidRPr="00842D3B" w:rsidRDefault="00842D3B" w:rsidP="00842D3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42D3B" w:rsidRPr="00842D3B" w:rsidRDefault="00842D3B" w:rsidP="00842D3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42D3B" w:rsidRDefault="00842D3B" w:rsidP="00B110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42D3B">
        <w:rPr>
          <w:rFonts w:ascii="Times New Roman" w:eastAsia="Times New Roman" w:hAnsi="Times New Roman" w:cs="Times New Roman"/>
          <w:sz w:val="32"/>
          <w:szCs w:val="32"/>
          <w:lang w:eastAsia="ar-SA"/>
        </w:rPr>
        <w:t>Работа по взаимодействию со школой</w:t>
      </w:r>
    </w:p>
    <w:p w:rsidR="00842D3B" w:rsidRPr="00842D3B" w:rsidRDefault="00842D3B" w:rsidP="00842D3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842D3B" w:rsidRPr="00842D3B" w:rsidRDefault="00842D3B" w:rsidP="00842D3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2D3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Цель</w:t>
      </w:r>
      <w:r w:rsidRPr="00842D3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:</w:t>
      </w:r>
      <w:r w:rsidRPr="00842D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42D3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создать благоприятные условия для совместной деятельности дошкольного учреждения со школой.</w:t>
      </w:r>
    </w:p>
    <w:p w:rsidR="00842D3B" w:rsidRPr="00842D3B" w:rsidRDefault="00842D3B" w:rsidP="00842D3B">
      <w:pPr>
        <w:tabs>
          <w:tab w:val="left" w:pos="285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2D3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</w:p>
    <w:tbl>
      <w:tblPr>
        <w:tblW w:w="10354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6010"/>
        <w:gridCol w:w="2059"/>
        <w:gridCol w:w="2285"/>
      </w:tblGrid>
      <w:tr w:rsidR="00842D3B" w:rsidRPr="00842D3B" w:rsidTr="00237610"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Сентябрь</w:t>
            </w:r>
          </w:p>
          <w:p w:rsidR="00842D3B" w:rsidRPr="00842D3B" w:rsidRDefault="00842D3B" w:rsidP="00842D3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перспективное планирование согласно предложениям М</w:t>
            </w:r>
            <w:r w:rsidR="00B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д/с </w:t>
            </w:r>
            <w:r w:rsidR="00B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«Берёзка»</w:t>
            </w: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школы.</w:t>
            </w:r>
          </w:p>
          <w:p w:rsidR="00842D3B" w:rsidRPr="00842D3B" w:rsidRDefault="00842D3B" w:rsidP="00842D3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школы,</w:t>
            </w:r>
          </w:p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начальной школы</w:t>
            </w:r>
          </w:p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D3B" w:rsidRPr="00842D3B" w:rsidTr="00237610"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42D3B" w:rsidRPr="00842D3B" w:rsidRDefault="00842D3B" w:rsidP="00842D3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воспитателей  учреждений и семей воспитанников, будущих первоклассников, с программами школы и передовыми технологиями;</w:t>
            </w:r>
          </w:p>
          <w:p w:rsidR="00842D3B" w:rsidRPr="00842D3B" w:rsidRDefault="00842D3B" w:rsidP="00842D3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работы педагогов в системе взаимодействия. Нахождение инновационных методик;</w:t>
            </w:r>
          </w:p>
          <w:p w:rsidR="00842D3B" w:rsidRPr="00842D3B" w:rsidRDefault="00842D3B" w:rsidP="00842D3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школы Воспитатели, Учителя начальной школы</w:t>
            </w:r>
          </w:p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D3B" w:rsidRPr="00842D3B" w:rsidTr="00237610"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Ноябрь: </w:t>
            </w:r>
          </w:p>
          <w:p w:rsidR="00842D3B" w:rsidRPr="00842D3B" w:rsidRDefault="00842D3B" w:rsidP="00842D3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для специалистов ДОУ и школы (на базе детского сада): «Повышение профессиональной компетентности специалистов детского сада по подготовке детей к школе».</w:t>
            </w:r>
          </w:p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Музыкальный руководитель, Воспитатели,</w:t>
            </w:r>
          </w:p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школы,</w:t>
            </w:r>
          </w:p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начальной школы</w:t>
            </w:r>
          </w:p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D3B" w:rsidRPr="00842D3B" w:rsidTr="00237610"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Декабрь:</w:t>
            </w:r>
          </w:p>
          <w:p w:rsidR="00842D3B" w:rsidRPr="00842D3B" w:rsidRDefault="00842D3B" w:rsidP="00842D3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Консультативной помощи в решении вопросов социализации детей к условиям школьной жизни;</w:t>
            </w:r>
          </w:p>
          <w:p w:rsidR="00842D3B" w:rsidRPr="00842D3B" w:rsidRDefault="00842D3B" w:rsidP="00842D3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совместного спортивного досуга: «Необыкновенные путешествия в стране </w:t>
            </w:r>
            <w:proofErr w:type="spellStart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Спортландии</w:t>
            </w:r>
            <w:proofErr w:type="spellEnd"/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учитель физкультуры</w:t>
            </w:r>
          </w:p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D3B" w:rsidRPr="00842D3B" w:rsidTr="00237610"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Январь:</w:t>
            </w:r>
          </w:p>
          <w:p w:rsidR="00842D3B" w:rsidRPr="00842D3B" w:rsidRDefault="00842D3B" w:rsidP="00842D3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открытых дверей по теме: «Растём и </w:t>
            </w: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развиваемся вместе», включающее:</w:t>
            </w:r>
          </w:p>
          <w:p w:rsidR="00842D3B" w:rsidRPr="00842D3B" w:rsidRDefault="00842D3B" w:rsidP="00842D3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показы образовательной деятельности;</w:t>
            </w:r>
          </w:p>
          <w:p w:rsidR="00842D3B" w:rsidRPr="00842D3B" w:rsidRDefault="00842D3B" w:rsidP="00842D3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</w:t>
            </w: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Воспитатели</w:t>
            </w:r>
          </w:p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D3B" w:rsidRPr="00842D3B" w:rsidTr="00237610"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Апрель:</w:t>
            </w:r>
          </w:p>
          <w:p w:rsidR="00842D3B" w:rsidRPr="00842D3B" w:rsidRDefault="00842D3B" w:rsidP="00842D3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по вопросам преемственности в деятельности образовательного  учреждения. Просмотр открытых показов образовательной деятельности учителей и воспитателей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Воспитатели</w:t>
            </w:r>
          </w:p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школы</w:t>
            </w:r>
          </w:p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начальной школы</w:t>
            </w:r>
          </w:p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D3B" w:rsidRPr="00842D3B" w:rsidTr="00237610"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Май:</w:t>
            </w:r>
          </w:p>
          <w:p w:rsidR="00842D3B" w:rsidRPr="00842D3B" w:rsidRDefault="00842D3B" w:rsidP="00842D3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совместный педсовет по теме: «Особенности физического, психического и эмоционального состояния будущих школьников»</w:t>
            </w:r>
          </w:p>
          <w:p w:rsidR="00842D3B" w:rsidRPr="00842D3B" w:rsidRDefault="00842D3B" w:rsidP="00842D3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учителей начальных классов на выпускные вечера подготовительных групп.</w:t>
            </w:r>
          </w:p>
          <w:p w:rsidR="00842D3B" w:rsidRPr="00842D3B" w:rsidRDefault="00842D3B" w:rsidP="00842D3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проведение Дня защиты детей.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руководитель Воспитатели</w:t>
            </w:r>
          </w:p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школы</w:t>
            </w:r>
          </w:p>
          <w:p w:rsidR="00842D3B" w:rsidRPr="00842D3B" w:rsidRDefault="00842D3B" w:rsidP="008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начальной школы</w:t>
            </w:r>
          </w:p>
        </w:tc>
      </w:tr>
    </w:tbl>
    <w:p w:rsidR="00842D3B" w:rsidRPr="00842D3B" w:rsidRDefault="00842D3B" w:rsidP="00842D3B">
      <w:pPr>
        <w:tabs>
          <w:tab w:val="left" w:pos="285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2D3B" w:rsidRPr="00842D3B" w:rsidRDefault="00842D3B" w:rsidP="00842D3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42D3B" w:rsidRPr="00842D3B" w:rsidRDefault="00842D3B" w:rsidP="00842D3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2D3B" w:rsidRPr="00842D3B" w:rsidRDefault="00842D3B" w:rsidP="00842D3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42D3B" w:rsidRPr="00842D3B" w:rsidRDefault="00842D3B" w:rsidP="00842D3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42D3B" w:rsidRPr="00842D3B" w:rsidRDefault="00842D3B" w:rsidP="00842D3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42D3B" w:rsidRPr="00842D3B" w:rsidRDefault="00842D3B" w:rsidP="00842D3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64938" w:rsidRDefault="00064938"/>
    <w:sectPr w:rsidR="0006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/>
        <w:b/>
        <w:i/>
      </w:rPr>
    </w:lvl>
  </w:abstractNum>
  <w:abstractNum w:abstractNumId="12">
    <w:nsid w:val="0E284037"/>
    <w:multiLevelType w:val="hybridMultilevel"/>
    <w:tmpl w:val="6A8AC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CF542B"/>
    <w:multiLevelType w:val="hybridMultilevel"/>
    <w:tmpl w:val="F2900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515E83"/>
    <w:multiLevelType w:val="hybridMultilevel"/>
    <w:tmpl w:val="0E10B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8C6A9C"/>
    <w:multiLevelType w:val="hybridMultilevel"/>
    <w:tmpl w:val="ADCE5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03170"/>
    <w:multiLevelType w:val="hybridMultilevel"/>
    <w:tmpl w:val="4B28C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BA5722"/>
    <w:multiLevelType w:val="hybridMultilevel"/>
    <w:tmpl w:val="D024A4DA"/>
    <w:lvl w:ilvl="0" w:tplc="D75A4154">
      <w:start w:val="1"/>
      <w:numFmt w:val="decimal"/>
      <w:lvlText w:val="%1."/>
      <w:lvlJc w:val="left"/>
      <w:pPr>
        <w:ind w:left="7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6B6668DE"/>
    <w:multiLevelType w:val="hybridMultilevel"/>
    <w:tmpl w:val="CD66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C263BC"/>
    <w:multiLevelType w:val="hybridMultilevel"/>
    <w:tmpl w:val="FEBAF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86"/>
    <w:rsid w:val="00020360"/>
    <w:rsid w:val="00037880"/>
    <w:rsid w:val="00047D47"/>
    <w:rsid w:val="00064938"/>
    <w:rsid w:val="000673F9"/>
    <w:rsid w:val="00071547"/>
    <w:rsid w:val="000728DB"/>
    <w:rsid w:val="000849DF"/>
    <w:rsid w:val="000A25F8"/>
    <w:rsid w:val="000A5EF3"/>
    <w:rsid w:val="000B5C56"/>
    <w:rsid w:val="000C29AE"/>
    <w:rsid w:val="000C47FC"/>
    <w:rsid w:val="00106DAA"/>
    <w:rsid w:val="00114749"/>
    <w:rsid w:val="001163BE"/>
    <w:rsid w:val="00121A43"/>
    <w:rsid w:val="00123BD3"/>
    <w:rsid w:val="0012622F"/>
    <w:rsid w:val="00133513"/>
    <w:rsid w:val="00155817"/>
    <w:rsid w:val="00155F5B"/>
    <w:rsid w:val="00175CF8"/>
    <w:rsid w:val="00212EBA"/>
    <w:rsid w:val="002307E2"/>
    <w:rsid w:val="00230B23"/>
    <w:rsid w:val="002339E1"/>
    <w:rsid w:val="00237610"/>
    <w:rsid w:val="00287741"/>
    <w:rsid w:val="00295A4D"/>
    <w:rsid w:val="00297289"/>
    <w:rsid w:val="00297554"/>
    <w:rsid w:val="002B013C"/>
    <w:rsid w:val="002B50C9"/>
    <w:rsid w:val="002C2080"/>
    <w:rsid w:val="002C61BF"/>
    <w:rsid w:val="0030127B"/>
    <w:rsid w:val="003123B7"/>
    <w:rsid w:val="00336870"/>
    <w:rsid w:val="003404DE"/>
    <w:rsid w:val="00355EF8"/>
    <w:rsid w:val="003619BF"/>
    <w:rsid w:val="0037694C"/>
    <w:rsid w:val="00377B13"/>
    <w:rsid w:val="00380FB7"/>
    <w:rsid w:val="0038521B"/>
    <w:rsid w:val="00397791"/>
    <w:rsid w:val="003B1A8E"/>
    <w:rsid w:val="003D1BD2"/>
    <w:rsid w:val="003E2957"/>
    <w:rsid w:val="003E50C2"/>
    <w:rsid w:val="003F114B"/>
    <w:rsid w:val="003F56EE"/>
    <w:rsid w:val="00402B55"/>
    <w:rsid w:val="004221C8"/>
    <w:rsid w:val="00423CB9"/>
    <w:rsid w:val="0042567E"/>
    <w:rsid w:val="00465903"/>
    <w:rsid w:val="00482C71"/>
    <w:rsid w:val="004A00E1"/>
    <w:rsid w:val="004B7C00"/>
    <w:rsid w:val="004B7E51"/>
    <w:rsid w:val="004D5693"/>
    <w:rsid w:val="004F255C"/>
    <w:rsid w:val="005453D4"/>
    <w:rsid w:val="0056343D"/>
    <w:rsid w:val="005860FC"/>
    <w:rsid w:val="005B419E"/>
    <w:rsid w:val="005D51B4"/>
    <w:rsid w:val="005F733E"/>
    <w:rsid w:val="00603372"/>
    <w:rsid w:val="00635403"/>
    <w:rsid w:val="00650C4A"/>
    <w:rsid w:val="006A29FB"/>
    <w:rsid w:val="006A3C7F"/>
    <w:rsid w:val="006A4E8C"/>
    <w:rsid w:val="006B214C"/>
    <w:rsid w:val="006B41BC"/>
    <w:rsid w:val="006C65AE"/>
    <w:rsid w:val="006E660E"/>
    <w:rsid w:val="006F69C5"/>
    <w:rsid w:val="00705003"/>
    <w:rsid w:val="00707D07"/>
    <w:rsid w:val="007159CB"/>
    <w:rsid w:val="007254DB"/>
    <w:rsid w:val="0073685D"/>
    <w:rsid w:val="007A0008"/>
    <w:rsid w:val="007A763C"/>
    <w:rsid w:val="007D6D09"/>
    <w:rsid w:val="007E0174"/>
    <w:rsid w:val="007E2861"/>
    <w:rsid w:val="007E6B37"/>
    <w:rsid w:val="00800F2E"/>
    <w:rsid w:val="008062E0"/>
    <w:rsid w:val="00827A36"/>
    <w:rsid w:val="00842D3B"/>
    <w:rsid w:val="00846CC9"/>
    <w:rsid w:val="00862325"/>
    <w:rsid w:val="008638E7"/>
    <w:rsid w:val="00885B4F"/>
    <w:rsid w:val="008A210C"/>
    <w:rsid w:val="008A712C"/>
    <w:rsid w:val="008B336B"/>
    <w:rsid w:val="008D656E"/>
    <w:rsid w:val="008E5723"/>
    <w:rsid w:val="008F5985"/>
    <w:rsid w:val="008F66E0"/>
    <w:rsid w:val="00903945"/>
    <w:rsid w:val="0091447E"/>
    <w:rsid w:val="00932878"/>
    <w:rsid w:val="00965F33"/>
    <w:rsid w:val="00965FD5"/>
    <w:rsid w:val="009706E6"/>
    <w:rsid w:val="009713D1"/>
    <w:rsid w:val="0098217C"/>
    <w:rsid w:val="009B52AE"/>
    <w:rsid w:val="009C02C1"/>
    <w:rsid w:val="009C10A3"/>
    <w:rsid w:val="009C64C0"/>
    <w:rsid w:val="009D38D0"/>
    <w:rsid w:val="009E077D"/>
    <w:rsid w:val="009E2648"/>
    <w:rsid w:val="009E3D7B"/>
    <w:rsid w:val="009E45BE"/>
    <w:rsid w:val="009F0B44"/>
    <w:rsid w:val="009F7DDC"/>
    <w:rsid w:val="00A03870"/>
    <w:rsid w:val="00A363CC"/>
    <w:rsid w:val="00A63D23"/>
    <w:rsid w:val="00AA0E93"/>
    <w:rsid w:val="00AD4943"/>
    <w:rsid w:val="00AF4E31"/>
    <w:rsid w:val="00AF69A6"/>
    <w:rsid w:val="00B0194B"/>
    <w:rsid w:val="00B07E97"/>
    <w:rsid w:val="00B11055"/>
    <w:rsid w:val="00B310E3"/>
    <w:rsid w:val="00B36238"/>
    <w:rsid w:val="00B4121F"/>
    <w:rsid w:val="00B476DC"/>
    <w:rsid w:val="00B7441B"/>
    <w:rsid w:val="00B8049D"/>
    <w:rsid w:val="00B85FFB"/>
    <w:rsid w:val="00B8715D"/>
    <w:rsid w:val="00BD1B13"/>
    <w:rsid w:val="00BE01DA"/>
    <w:rsid w:val="00BE4638"/>
    <w:rsid w:val="00BE560A"/>
    <w:rsid w:val="00BE6149"/>
    <w:rsid w:val="00BE7D29"/>
    <w:rsid w:val="00BF4FA0"/>
    <w:rsid w:val="00C26F77"/>
    <w:rsid w:val="00C30AC5"/>
    <w:rsid w:val="00C31B2E"/>
    <w:rsid w:val="00C3550B"/>
    <w:rsid w:val="00C43EA7"/>
    <w:rsid w:val="00C46C11"/>
    <w:rsid w:val="00C5516D"/>
    <w:rsid w:val="00C7106B"/>
    <w:rsid w:val="00C81B32"/>
    <w:rsid w:val="00CB2434"/>
    <w:rsid w:val="00CB6113"/>
    <w:rsid w:val="00CC0C6C"/>
    <w:rsid w:val="00CC4F9C"/>
    <w:rsid w:val="00CC5985"/>
    <w:rsid w:val="00CD643C"/>
    <w:rsid w:val="00CE3E19"/>
    <w:rsid w:val="00CF0E22"/>
    <w:rsid w:val="00D167EF"/>
    <w:rsid w:val="00D31954"/>
    <w:rsid w:val="00D44F97"/>
    <w:rsid w:val="00D57074"/>
    <w:rsid w:val="00D60322"/>
    <w:rsid w:val="00D843AC"/>
    <w:rsid w:val="00DC1013"/>
    <w:rsid w:val="00DD1F6C"/>
    <w:rsid w:val="00DD4FD2"/>
    <w:rsid w:val="00DE7D07"/>
    <w:rsid w:val="00DF5212"/>
    <w:rsid w:val="00E13645"/>
    <w:rsid w:val="00E15FE9"/>
    <w:rsid w:val="00E31592"/>
    <w:rsid w:val="00E37DA0"/>
    <w:rsid w:val="00E41086"/>
    <w:rsid w:val="00E83ABA"/>
    <w:rsid w:val="00EA511D"/>
    <w:rsid w:val="00EB7D7F"/>
    <w:rsid w:val="00EC6EF4"/>
    <w:rsid w:val="00F1405F"/>
    <w:rsid w:val="00F36365"/>
    <w:rsid w:val="00F60BDD"/>
    <w:rsid w:val="00F71A6F"/>
    <w:rsid w:val="00F83232"/>
    <w:rsid w:val="00F931AB"/>
    <w:rsid w:val="00FA4DAE"/>
    <w:rsid w:val="00FB5156"/>
    <w:rsid w:val="00FC6730"/>
    <w:rsid w:val="00FE7C3F"/>
    <w:rsid w:val="00FF349D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AE"/>
  </w:style>
  <w:style w:type="paragraph" w:styleId="1">
    <w:name w:val="heading 1"/>
    <w:basedOn w:val="a"/>
    <w:next w:val="a0"/>
    <w:link w:val="10"/>
    <w:qFormat/>
    <w:rsid w:val="00842D3B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42D3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842D3B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D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842D3B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qFormat/>
    <w:rsid w:val="009B52AE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4"/>
    <w:rsid w:val="009B52AE"/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9B52AE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a7">
    <w:name w:val="Подзаголовок Знак"/>
    <w:basedOn w:val="a1"/>
    <w:link w:val="a6"/>
    <w:rsid w:val="009B52AE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styleId="a8">
    <w:name w:val="Strong"/>
    <w:basedOn w:val="a1"/>
    <w:qFormat/>
    <w:rsid w:val="009B52AE"/>
    <w:rPr>
      <w:b/>
      <w:bCs/>
    </w:rPr>
  </w:style>
  <w:style w:type="character" w:styleId="a9">
    <w:name w:val="Emphasis"/>
    <w:basedOn w:val="a1"/>
    <w:qFormat/>
    <w:rsid w:val="009B52AE"/>
    <w:rPr>
      <w:i/>
      <w:iCs/>
    </w:rPr>
  </w:style>
  <w:style w:type="character" w:styleId="aa">
    <w:name w:val="Intense Emphasis"/>
    <w:basedOn w:val="a1"/>
    <w:uiPriority w:val="21"/>
    <w:qFormat/>
    <w:rsid w:val="009B52AE"/>
    <w:rPr>
      <w:b/>
      <w:bCs/>
      <w:i/>
      <w:iCs/>
      <w:color w:val="93A299" w:themeColor="accent1"/>
    </w:rPr>
  </w:style>
  <w:style w:type="character" w:customStyle="1" w:styleId="10">
    <w:name w:val="Заголовок 1 Знак"/>
    <w:basedOn w:val="a1"/>
    <w:link w:val="1"/>
    <w:rsid w:val="00842D3B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semiHidden/>
    <w:rsid w:val="00842D3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842D3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semiHidden/>
    <w:rsid w:val="00842D3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842D3B"/>
  </w:style>
  <w:style w:type="paragraph" w:styleId="a0">
    <w:name w:val="Body Text"/>
    <w:basedOn w:val="a"/>
    <w:link w:val="ab"/>
    <w:unhideWhenUsed/>
    <w:rsid w:val="00842D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1"/>
    <w:link w:val="a0"/>
    <w:rsid w:val="00842D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nhideWhenUsed/>
    <w:rsid w:val="00842D3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unhideWhenUsed/>
    <w:rsid w:val="00842D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1"/>
    <w:link w:val="ad"/>
    <w:rsid w:val="00842D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semiHidden/>
    <w:unhideWhenUsed/>
    <w:rsid w:val="00842D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1"/>
    <w:link w:val="af"/>
    <w:semiHidden/>
    <w:rsid w:val="00842D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"/>
    <w:basedOn w:val="a0"/>
    <w:semiHidden/>
    <w:unhideWhenUsed/>
    <w:rsid w:val="00842D3B"/>
    <w:rPr>
      <w:rFonts w:cs="Mangal"/>
    </w:rPr>
  </w:style>
  <w:style w:type="paragraph" w:styleId="af2">
    <w:name w:val="Body Text Indent"/>
    <w:basedOn w:val="a"/>
    <w:link w:val="af3"/>
    <w:semiHidden/>
    <w:unhideWhenUsed/>
    <w:rsid w:val="00842D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1"/>
    <w:link w:val="af2"/>
    <w:semiHidden/>
    <w:rsid w:val="00842D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 Spacing"/>
    <w:qFormat/>
    <w:rsid w:val="00842D3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5">
    <w:name w:val="Заголовок"/>
    <w:basedOn w:val="a"/>
    <w:next w:val="a0"/>
    <w:rsid w:val="00842D3B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41">
    <w:name w:val="Название4"/>
    <w:basedOn w:val="a"/>
    <w:rsid w:val="00842D3B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842D3B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1">
    <w:name w:val="Название3"/>
    <w:basedOn w:val="a"/>
    <w:rsid w:val="00842D3B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2">
    <w:name w:val="Указатель3"/>
    <w:basedOn w:val="a"/>
    <w:rsid w:val="00842D3B"/>
    <w:pPr>
      <w:suppressLineNumber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1">
    <w:name w:val="Название2"/>
    <w:basedOn w:val="a"/>
    <w:rsid w:val="00842D3B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42D3B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2">
    <w:name w:val="Название1"/>
    <w:basedOn w:val="a"/>
    <w:rsid w:val="00842D3B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842D3B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842D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842D3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842D3B"/>
    <w:pPr>
      <w:widowControl w:val="0"/>
      <w:autoSpaceDE w:val="0"/>
      <w:spacing w:after="0" w:line="427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42D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842D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842D3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xsplast">
    <w:name w:val="acxsplast"/>
    <w:basedOn w:val="a"/>
    <w:rsid w:val="00842D3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842D3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msolistparagraph0">
    <w:name w:val="msolistparagraph"/>
    <w:basedOn w:val="a"/>
    <w:rsid w:val="00842D3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cxsplast">
    <w:name w:val="msolistparagraphcxsplast"/>
    <w:basedOn w:val="a"/>
    <w:rsid w:val="00842D3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0">
    <w:name w:val="style3"/>
    <w:basedOn w:val="a"/>
    <w:rsid w:val="00842D3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0c11">
    <w:name w:val="c20 c11"/>
    <w:basedOn w:val="a"/>
    <w:rsid w:val="00842D3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1"/>
    <w:basedOn w:val="a"/>
    <w:rsid w:val="00842D3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maligncenter">
    <w:name w:val="imalign_center"/>
    <w:basedOn w:val="a"/>
    <w:rsid w:val="00842D3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malignjustify">
    <w:name w:val="imalign_justify"/>
    <w:basedOn w:val="a"/>
    <w:rsid w:val="00842D3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cxsplastcxsplast">
    <w:name w:val="msolistparagraphcxsplastcxsplast"/>
    <w:basedOn w:val="a"/>
    <w:rsid w:val="00842D3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842D3B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842D3B"/>
    <w:pPr>
      <w:jc w:val="center"/>
    </w:pPr>
    <w:rPr>
      <w:b/>
      <w:bCs/>
    </w:rPr>
  </w:style>
  <w:style w:type="paragraph" w:customStyle="1" w:styleId="af8">
    <w:name w:val="Содержимое врезки"/>
    <w:basedOn w:val="a0"/>
    <w:rsid w:val="00842D3B"/>
  </w:style>
  <w:style w:type="paragraph" w:customStyle="1" w:styleId="220">
    <w:name w:val="Основной текст с отступом 22"/>
    <w:basedOn w:val="a"/>
    <w:rsid w:val="00842D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4z0">
    <w:name w:val="WW8Num4z0"/>
    <w:rsid w:val="00842D3B"/>
    <w:rPr>
      <w:color w:val="000000"/>
    </w:rPr>
  </w:style>
  <w:style w:type="character" w:customStyle="1" w:styleId="WW8Num5z0">
    <w:name w:val="WW8Num5z0"/>
    <w:rsid w:val="00842D3B"/>
    <w:rPr>
      <w:rFonts w:ascii="Wingdings" w:hAnsi="Wingdings" w:hint="default"/>
    </w:rPr>
  </w:style>
  <w:style w:type="character" w:customStyle="1" w:styleId="WW8Num6z0">
    <w:name w:val="WW8Num6z0"/>
    <w:rsid w:val="00842D3B"/>
    <w:rPr>
      <w:rFonts w:ascii="Wingdings" w:hAnsi="Wingdings" w:hint="default"/>
    </w:rPr>
  </w:style>
  <w:style w:type="character" w:customStyle="1" w:styleId="WW8Num7z0">
    <w:name w:val="WW8Num7z0"/>
    <w:rsid w:val="00842D3B"/>
    <w:rPr>
      <w:b/>
      <w:bCs w:val="0"/>
      <w:i/>
      <w:iCs w:val="0"/>
    </w:rPr>
  </w:style>
  <w:style w:type="character" w:customStyle="1" w:styleId="WW8Num8z0">
    <w:name w:val="WW8Num8z0"/>
    <w:rsid w:val="00842D3B"/>
    <w:rPr>
      <w:color w:val="000000"/>
    </w:rPr>
  </w:style>
  <w:style w:type="character" w:customStyle="1" w:styleId="WW8Num10z1">
    <w:name w:val="WW8Num10z1"/>
    <w:rsid w:val="00842D3B"/>
    <w:rPr>
      <w:rFonts w:ascii="Wingdings" w:hAnsi="Wingdings" w:hint="default"/>
      <w:b/>
      <w:bCs w:val="0"/>
      <w:i/>
      <w:iCs w:val="0"/>
      <w:strike w:val="0"/>
      <w:dstrike w:val="0"/>
      <w:u w:val="none"/>
      <w:effect w:val="none"/>
    </w:rPr>
  </w:style>
  <w:style w:type="character" w:customStyle="1" w:styleId="WW8Num13z0">
    <w:name w:val="WW8Num13z0"/>
    <w:rsid w:val="00842D3B"/>
    <w:rPr>
      <w:color w:val="000000"/>
    </w:rPr>
  </w:style>
  <w:style w:type="character" w:customStyle="1" w:styleId="WW8Num14z0">
    <w:name w:val="WW8Num14z0"/>
    <w:rsid w:val="00842D3B"/>
    <w:rPr>
      <w:b/>
      <w:bCs w:val="0"/>
      <w:i/>
      <w:iCs w:val="0"/>
    </w:rPr>
  </w:style>
  <w:style w:type="character" w:customStyle="1" w:styleId="43">
    <w:name w:val="Основной шрифт абзаца4"/>
    <w:rsid w:val="00842D3B"/>
  </w:style>
  <w:style w:type="character" w:customStyle="1" w:styleId="Absatz-Standardschriftart">
    <w:name w:val="Absatz-Standardschriftart"/>
    <w:rsid w:val="00842D3B"/>
  </w:style>
  <w:style w:type="character" w:customStyle="1" w:styleId="WW-Absatz-Standardschriftart">
    <w:name w:val="WW-Absatz-Standardschriftart"/>
    <w:rsid w:val="00842D3B"/>
  </w:style>
  <w:style w:type="character" w:customStyle="1" w:styleId="33">
    <w:name w:val="Основной шрифт абзаца3"/>
    <w:rsid w:val="00842D3B"/>
  </w:style>
  <w:style w:type="character" w:customStyle="1" w:styleId="WW8Num2z0">
    <w:name w:val="WW8Num2z0"/>
    <w:rsid w:val="00842D3B"/>
    <w:rPr>
      <w:rFonts w:ascii="Wingdings" w:hAnsi="Wingdings" w:hint="default"/>
    </w:rPr>
  </w:style>
  <w:style w:type="character" w:customStyle="1" w:styleId="WW8Num8z1">
    <w:name w:val="WW8Num8z1"/>
    <w:rsid w:val="00842D3B"/>
    <w:rPr>
      <w:b/>
      <w:bCs w:val="0"/>
      <w:i/>
      <w:iCs w:val="0"/>
    </w:rPr>
  </w:style>
  <w:style w:type="character" w:customStyle="1" w:styleId="WW8Num9z1">
    <w:name w:val="WW8Num9z1"/>
    <w:rsid w:val="00842D3B"/>
    <w:rPr>
      <w:b/>
      <w:bCs w:val="0"/>
      <w:i/>
      <w:iCs w:val="0"/>
    </w:rPr>
  </w:style>
  <w:style w:type="character" w:customStyle="1" w:styleId="WW8Num10z0">
    <w:name w:val="WW8Num10z0"/>
    <w:rsid w:val="00842D3B"/>
    <w:rPr>
      <w:b/>
      <w:bCs w:val="0"/>
      <w:i/>
      <w:iCs w:val="0"/>
      <w:color w:val="000000"/>
    </w:rPr>
  </w:style>
  <w:style w:type="character" w:customStyle="1" w:styleId="WW8Num10z2">
    <w:name w:val="WW8Num10z2"/>
    <w:rsid w:val="00842D3B"/>
    <w:rPr>
      <w:color w:val="000000"/>
    </w:rPr>
  </w:style>
  <w:style w:type="character" w:customStyle="1" w:styleId="WW8Num12z1">
    <w:name w:val="WW8Num12z1"/>
    <w:rsid w:val="00842D3B"/>
    <w:rPr>
      <w:b/>
      <w:bCs w:val="0"/>
      <w:i/>
      <w:iCs w:val="0"/>
    </w:rPr>
  </w:style>
  <w:style w:type="character" w:customStyle="1" w:styleId="WW8Num15z0">
    <w:name w:val="WW8Num15z0"/>
    <w:rsid w:val="00842D3B"/>
    <w:rPr>
      <w:color w:val="000000"/>
    </w:rPr>
  </w:style>
  <w:style w:type="character" w:customStyle="1" w:styleId="WW8Num15z1">
    <w:name w:val="WW8Num15z1"/>
    <w:rsid w:val="00842D3B"/>
    <w:rPr>
      <w:b/>
      <w:bCs w:val="0"/>
      <w:i/>
      <w:iCs w:val="0"/>
    </w:rPr>
  </w:style>
  <w:style w:type="character" w:customStyle="1" w:styleId="WW8Num19z0">
    <w:name w:val="WW8Num19z0"/>
    <w:rsid w:val="00842D3B"/>
    <w:rPr>
      <w:color w:val="000000"/>
    </w:rPr>
  </w:style>
  <w:style w:type="character" w:customStyle="1" w:styleId="WW8Num20z1">
    <w:name w:val="WW8Num20z1"/>
    <w:rsid w:val="00842D3B"/>
    <w:rPr>
      <w:b/>
      <w:bCs w:val="0"/>
      <w:i/>
      <w:iCs w:val="0"/>
    </w:rPr>
  </w:style>
  <w:style w:type="character" w:customStyle="1" w:styleId="WW8Num21z0">
    <w:name w:val="WW8Num21z0"/>
    <w:rsid w:val="00842D3B"/>
    <w:rPr>
      <w:rFonts w:ascii="Wingdings" w:hAnsi="Wingdings" w:hint="default"/>
    </w:rPr>
  </w:style>
  <w:style w:type="character" w:customStyle="1" w:styleId="WW8Num22z0">
    <w:name w:val="WW8Num22z0"/>
    <w:rsid w:val="00842D3B"/>
    <w:rPr>
      <w:color w:val="000000"/>
    </w:rPr>
  </w:style>
  <w:style w:type="character" w:customStyle="1" w:styleId="WW8Num23z0">
    <w:name w:val="WW8Num23z0"/>
    <w:rsid w:val="00842D3B"/>
    <w:rPr>
      <w:color w:val="000000"/>
    </w:rPr>
  </w:style>
  <w:style w:type="character" w:customStyle="1" w:styleId="WW8Num24z0">
    <w:name w:val="WW8Num24z0"/>
    <w:rsid w:val="00842D3B"/>
    <w:rPr>
      <w:rFonts w:ascii="Wingdings" w:hAnsi="Wingdings" w:hint="default"/>
    </w:rPr>
  </w:style>
  <w:style w:type="character" w:customStyle="1" w:styleId="WW8Num26z0">
    <w:name w:val="WW8Num26z0"/>
    <w:rsid w:val="00842D3B"/>
    <w:rPr>
      <w:b/>
      <w:bCs w:val="0"/>
      <w:i/>
      <w:iCs w:val="0"/>
    </w:rPr>
  </w:style>
  <w:style w:type="character" w:customStyle="1" w:styleId="WW8Num26z1">
    <w:name w:val="WW8Num26z1"/>
    <w:rsid w:val="00842D3B"/>
    <w:rPr>
      <w:b/>
      <w:bCs w:val="0"/>
      <w:i/>
      <w:iCs w:val="0"/>
      <w:strike w:val="0"/>
      <w:dstrike w:val="0"/>
      <w:u w:val="none"/>
      <w:effect w:val="none"/>
    </w:rPr>
  </w:style>
  <w:style w:type="character" w:customStyle="1" w:styleId="WW8Num27z0">
    <w:name w:val="WW8Num27z0"/>
    <w:rsid w:val="00842D3B"/>
    <w:rPr>
      <w:color w:val="000000"/>
    </w:rPr>
  </w:style>
  <w:style w:type="character" w:customStyle="1" w:styleId="WW8Num28z0">
    <w:name w:val="WW8Num28z0"/>
    <w:rsid w:val="00842D3B"/>
    <w:rPr>
      <w:b/>
      <w:bCs w:val="0"/>
      <w:i/>
      <w:iCs w:val="0"/>
    </w:rPr>
  </w:style>
  <w:style w:type="character" w:customStyle="1" w:styleId="WW8Num29z0">
    <w:name w:val="WW8Num29z0"/>
    <w:rsid w:val="00842D3B"/>
    <w:rPr>
      <w:b/>
      <w:bCs w:val="0"/>
      <w:i/>
      <w:iCs w:val="0"/>
    </w:rPr>
  </w:style>
  <w:style w:type="character" w:customStyle="1" w:styleId="WW8Num30z0">
    <w:name w:val="WW8Num30z0"/>
    <w:rsid w:val="00842D3B"/>
    <w:rPr>
      <w:b/>
      <w:bCs w:val="0"/>
      <w:i/>
      <w:iCs w:val="0"/>
    </w:rPr>
  </w:style>
  <w:style w:type="character" w:customStyle="1" w:styleId="WW8Num32z0">
    <w:name w:val="WW8Num32z0"/>
    <w:rsid w:val="00842D3B"/>
    <w:rPr>
      <w:rFonts w:ascii="Wingdings" w:hAnsi="Wingdings" w:hint="default"/>
    </w:rPr>
  </w:style>
  <w:style w:type="character" w:customStyle="1" w:styleId="WW8Num34z0">
    <w:name w:val="WW8Num34z0"/>
    <w:rsid w:val="00842D3B"/>
    <w:rPr>
      <w:rFonts w:ascii="Wingdings" w:hAnsi="Wingdings" w:hint="default"/>
    </w:rPr>
  </w:style>
  <w:style w:type="character" w:customStyle="1" w:styleId="WW8Num35z0">
    <w:name w:val="WW8Num35z0"/>
    <w:rsid w:val="00842D3B"/>
    <w:rPr>
      <w:rFonts w:ascii="Wingdings" w:hAnsi="Wingdings" w:hint="default"/>
    </w:rPr>
  </w:style>
  <w:style w:type="character" w:customStyle="1" w:styleId="WW8Num36z0">
    <w:name w:val="WW8Num36z0"/>
    <w:rsid w:val="00842D3B"/>
    <w:rPr>
      <w:b/>
      <w:bCs w:val="0"/>
      <w:i/>
      <w:iCs w:val="0"/>
    </w:rPr>
  </w:style>
  <w:style w:type="character" w:customStyle="1" w:styleId="WW8Num38z0">
    <w:name w:val="WW8Num38z0"/>
    <w:rsid w:val="00842D3B"/>
    <w:rPr>
      <w:rFonts w:ascii="Wingdings" w:hAnsi="Wingdings" w:hint="default"/>
    </w:rPr>
  </w:style>
  <w:style w:type="character" w:customStyle="1" w:styleId="WW8Num39z0">
    <w:name w:val="WW8Num39z0"/>
    <w:rsid w:val="00842D3B"/>
    <w:rPr>
      <w:rFonts w:ascii="Wingdings" w:hAnsi="Wingdings" w:hint="default"/>
    </w:rPr>
  </w:style>
  <w:style w:type="character" w:customStyle="1" w:styleId="WW8Num40z0">
    <w:name w:val="WW8Num40z0"/>
    <w:rsid w:val="00842D3B"/>
    <w:rPr>
      <w:b/>
      <w:bCs w:val="0"/>
      <w:i/>
      <w:iCs w:val="0"/>
    </w:rPr>
  </w:style>
  <w:style w:type="character" w:customStyle="1" w:styleId="WW8Num41z0">
    <w:name w:val="WW8Num41z0"/>
    <w:rsid w:val="00842D3B"/>
    <w:rPr>
      <w:color w:val="000000"/>
    </w:rPr>
  </w:style>
  <w:style w:type="character" w:customStyle="1" w:styleId="WW8Num43z0">
    <w:name w:val="WW8Num43z0"/>
    <w:rsid w:val="00842D3B"/>
    <w:rPr>
      <w:rFonts w:ascii="Wingdings" w:hAnsi="Wingdings" w:hint="default"/>
    </w:rPr>
  </w:style>
  <w:style w:type="character" w:customStyle="1" w:styleId="WW8Num43z1">
    <w:name w:val="WW8Num43z1"/>
    <w:rsid w:val="00842D3B"/>
    <w:rPr>
      <w:rFonts w:ascii="Courier New" w:hAnsi="Courier New" w:cs="Courier New" w:hint="default"/>
    </w:rPr>
  </w:style>
  <w:style w:type="character" w:customStyle="1" w:styleId="WW8Num44z0">
    <w:name w:val="WW8Num44z0"/>
    <w:rsid w:val="00842D3B"/>
    <w:rPr>
      <w:color w:val="000000"/>
    </w:rPr>
  </w:style>
  <w:style w:type="character" w:customStyle="1" w:styleId="WW8Num45z0">
    <w:name w:val="WW8Num45z0"/>
    <w:rsid w:val="00842D3B"/>
    <w:rPr>
      <w:b w:val="0"/>
      <w:bCs w:val="0"/>
    </w:rPr>
  </w:style>
  <w:style w:type="character" w:customStyle="1" w:styleId="WW8Num46z0">
    <w:name w:val="WW8Num46z0"/>
    <w:rsid w:val="00842D3B"/>
    <w:rPr>
      <w:color w:val="000000"/>
    </w:rPr>
  </w:style>
  <w:style w:type="character" w:customStyle="1" w:styleId="WW8Num47z0">
    <w:name w:val="WW8Num47z0"/>
    <w:rsid w:val="00842D3B"/>
    <w:rPr>
      <w:b/>
      <w:bCs w:val="0"/>
      <w:i/>
      <w:iCs w:val="0"/>
    </w:rPr>
  </w:style>
  <w:style w:type="character" w:customStyle="1" w:styleId="WW8Num47z1">
    <w:name w:val="WW8Num47z1"/>
    <w:rsid w:val="00842D3B"/>
    <w:rPr>
      <w:b/>
      <w:bCs w:val="0"/>
      <w:i/>
      <w:iCs w:val="0"/>
      <w:strike w:val="0"/>
      <w:dstrike w:val="0"/>
      <w:u w:val="none"/>
      <w:effect w:val="none"/>
    </w:rPr>
  </w:style>
  <w:style w:type="character" w:customStyle="1" w:styleId="WW8Num52z0">
    <w:name w:val="WW8Num52z0"/>
    <w:rsid w:val="00842D3B"/>
    <w:rPr>
      <w:rFonts w:ascii="Wingdings" w:hAnsi="Wingdings" w:hint="default"/>
    </w:rPr>
  </w:style>
  <w:style w:type="character" w:customStyle="1" w:styleId="WW8Num53z0">
    <w:name w:val="WW8Num53z0"/>
    <w:rsid w:val="00842D3B"/>
    <w:rPr>
      <w:rFonts w:ascii="Wingdings" w:hAnsi="Wingdings" w:hint="default"/>
    </w:rPr>
  </w:style>
  <w:style w:type="character" w:customStyle="1" w:styleId="WW8Num54z1">
    <w:name w:val="WW8Num54z1"/>
    <w:rsid w:val="00842D3B"/>
    <w:rPr>
      <w:b/>
      <w:bCs w:val="0"/>
      <w:i/>
      <w:iCs w:val="0"/>
      <w:strike w:val="0"/>
      <w:dstrike w:val="0"/>
      <w:u w:val="none"/>
      <w:effect w:val="none"/>
    </w:rPr>
  </w:style>
  <w:style w:type="character" w:customStyle="1" w:styleId="WW8Num57z0">
    <w:name w:val="WW8Num57z0"/>
    <w:rsid w:val="00842D3B"/>
    <w:rPr>
      <w:b/>
      <w:bCs w:val="0"/>
      <w:i/>
      <w:iCs w:val="0"/>
    </w:rPr>
  </w:style>
  <w:style w:type="character" w:customStyle="1" w:styleId="WW8Num63z1">
    <w:name w:val="WW8Num63z1"/>
    <w:rsid w:val="00842D3B"/>
    <w:rPr>
      <w:b/>
      <w:bCs w:val="0"/>
      <w:i/>
      <w:iCs w:val="0"/>
    </w:rPr>
  </w:style>
  <w:style w:type="character" w:customStyle="1" w:styleId="WW8Num64z0">
    <w:name w:val="WW8Num64z0"/>
    <w:rsid w:val="00842D3B"/>
    <w:rPr>
      <w:color w:val="000000"/>
    </w:rPr>
  </w:style>
  <w:style w:type="character" w:customStyle="1" w:styleId="WW8Num65z0">
    <w:name w:val="WW8Num65z0"/>
    <w:rsid w:val="00842D3B"/>
    <w:rPr>
      <w:rFonts w:ascii="Times New Roman" w:hAnsi="Times New Roman" w:cs="Times New Roman" w:hint="default"/>
    </w:rPr>
  </w:style>
  <w:style w:type="character" w:customStyle="1" w:styleId="WW8Num66z0">
    <w:name w:val="WW8Num66z0"/>
    <w:rsid w:val="00842D3B"/>
    <w:rPr>
      <w:b/>
      <w:bCs w:val="0"/>
      <w:i/>
      <w:iCs w:val="0"/>
    </w:rPr>
  </w:style>
  <w:style w:type="character" w:customStyle="1" w:styleId="WW8Num67z0">
    <w:name w:val="WW8Num67z0"/>
    <w:rsid w:val="00842D3B"/>
    <w:rPr>
      <w:color w:val="000000"/>
    </w:rPr>
  </w:style>
  <w:style w:type="character" w:customStyle="1" w:styleId="WW8Num68z0">
    <w:name w:val="WW8Num68z0"/>
    <w:rsid w:val="00842D3B"/>
    <w:rPr>
      <w:rFonts w:ascii="Wingdings" w:hAnsi="Wingdings" w:hint="default"/>
    </w:rPr>
  </w:style>
  <w:style w:type="character" w:customStyle="1" w:styleId="WW8Num69z0">
    <w:name w:val="WW8Num69z0"/>
    <w:rsid w:val="00842D3B"/>
    <w:rPr>
      <w:b/>
      <w:bCs w:val="0"/>
      <w:i/>
      <w:iCs w:val="0"/>
    </w:rPr>
  </w:style>
  <w:style w:type="character" w:customStyle="1" w:styleId="WW8Num70z0">
    <w:name w:val="WW8Num70z0"/>
    <w:rsid w:val="00842D3B"/>
    <w:rPr>
      <w:b/>
      <w:bCs w:val="0"/>
      <w:i/>
      <w:iCs w:val="0"/>
    </w:rPr>
  </w:style>
  <w:style w:type="character" w:customStyle="1" w:styleId="WW8Num71z0">
    <w:name w:val="WW8Num71z0"/>
    <w:rsid w:val="00842D3B"/>
    <w:rPr>
      <w:b w:val="0"/>
      <w:bCs w:val="0"/>
    </w:rPr>
  </w:style>
  <w:style w:type="character" w:customStyle="1" w:styleId="WW8Num72z0">
    <w:name w:val="WW8Num72z0"/>
    <w:rsid w:val="00842D3B"/>
    <w:rPr>
      <w:b/>
      <w:bCs w:val="0"/>
      <w:i/>
      <w:iCs w:val="0"/>
    </w:rPr>
  </w:style>
  <w:style w:type="character" w:customStyle="1" w:styleId="WW8Num73z0">
    <w:name w:val="WW8Num73z0"/>
    <w:rsid w:val="00842D3B"/>
    <w:rPr>
      <w:rFonts w:ascii="Wingdings" w:hAnsi="Wingdings" w:hint="default"/>
    </w:rPr>
  </w:style>
  <w:style w:type="character" w:customStyle="1" w:styleId="WW8Num74z0">
    <w:name w:val="WW8Num74z0"/>
    <w:rsid w:val="00842D3B"/>
    <w:rPr>
      <w:b/>
      <w:bCs w:val="0"/>
      <w:i/>
      <w:iCs w:val="0"/>
    </w:rPr>
  </w:style>
  <w:style w:type="character" w:customStyle="1" w:styleId="WW8Num76z0">
    <w:name w:val="WW8Num76z0"/>
    <w:rsid w:val="00842D3B"/>
    <w:rPr>
      <w:rFonts w:ascii="Times New Roman" w:hAnsi="Times New Roman" w:cs="Times New Roman" w:hint="default"/>
    </w:rPr>
  </w:style>
  <w:style w:type="character" w:customStyle="1" w:styleId="WW8Num80z0">
    <w:name w:val="WW8Num80z0"/>
    <w:rsid w:val="00842D3B"/>
    <w:rPr>
      <w:rFonts w:ascii="Wingdings" w:hAnsi="Wingdings" w:hint="default"/>
    </w:rPr>
  </w:style>
  <w:style w:type="character" w:customStyle="1" w:styleId="WW8Num81z0">
    <w:name w:val="WW8Num81z0"/>
    <w:rsid w:val="00842D3B"/>
    <w:rPr>
      <w:b/>
      <w:bCs w:val="0"/>
      <w:i/>
      <w:iCs w:val="0"/>
    </w:rPr>
  </w:style>
  <w:style w:type="character" w:customStyle="1" w:styleId="WW8Num82z0">
    <w:name w:val="WW8Num82z0"/>
    <w:rsid w:val="00842D3B"/>
    <w:rPr>
      <w:b/>
      <w:bCs w:val="0"/>
      <w:i/>
      <w:iCs w:val="0"/>
    </w:rPr>
  </w:style>
  <w:style w:type="character" w:customStyle="1" w:styleId="WW8Num83z0">
    <w:name w:val="WW8Num83z0"/>
    <w:rsid w:val="00842D3B"/>
    <w:rPr>
      <w:b w:val="0"/>
      <w:bCs w:val="0"/>
    </w:rPr>
  </w:style>
  <w:style w:type="character" w:customStyle="1" w:styleId="23">
    <w:name w:val="Основной шрифт абзаца2"/>
    <w:rsid w:val="00842D3B"/>
  </w:style>
  <w:style w:type="character" w:customStyle="1" w:styleId="WW8Num1z0">
    <w:name w:val="WW8Num1z0"/>
    <w:rsid w:val="00842D3B"/>
    <w:rPr>
      <w:b/>
      <w:bCs w:val="0"/>
      <w:i/>
      <w:iCs w:val="0"/>
    </w:rPr>
  </w:style>
  <w:style w:type="character" w:customStyle="1" w:styleId="WW8Num2z1">
    <w:name w:val="WW8Num2z1"/>
    <w:rsid w:val="00842D3B"/>
    <w:rPr>
      <w:rFonts w:ascii="Courier New" w:hAnsi="Courier New" w:cs="Courier New" w:hint="default"/>
    </w:rPr>
  </w:style>
  <w:style w:type="character" w:customStyle="1" w:styleId="WW8Num2z3">
    <w:name w:val="WW8Num2z3"/>
    <w:rsid w:val="00842D3B"/>
    <w:rPr>
      <w:rFonts w:ascii="Symbol" w:hAnsi="Symbol" w:hint="default"/>
    </w:rPr>
  </w:style>
  <w:style w:type="character" w:customStyle="1" w:styleId="WW8Num5z1">
    <w:name w:val="WW8Num5z1"/>
    <w:rsid w:val="00842D3B"/>
    <w:rPr>
      <w:rFonts w:ascii="Courier New" w:hAnsi="Courier New" w:cs="Courier New" w:hint="default"/>
    </w:rPr>
  </w:style>
  <w:style w:type="character" w:customStyle="1" w:styleId="WW8Num5z3">
    <w:name w:val="WW8Num5z3"/>
    <w:rsid w:val="00842D3B"/>
    <w:rPr>
      <w:rFonts w:ascii="Symbol" w:hAnsi="Symbol" w:hint="default"/>
    </w:rPr>
  </w:style>
  <w:style w:type="character" w:customStyle="1" w:styleId="WW8Num12z0">
    <w:name w:val="WW8Num12z0"/>
    <w:rsid w:val="00842D3B"/>
    <w:rPr>
      <w:b/>
      <w:bCs w:val="0"/>
      <w:i/>
      <w:iCs w:val="0"/>
      <w:color w:val="000000"/>
    </w:rPr>
  </w:style>
  <w:style w:type="character" w:customStyle="1" w:styleId="WW8Num12z2">
    <w:name w:val="WW8Num12z2"/>
    <w:rsid w:val="00842D3B"/>
    <w:rPr>
      <w:color w:val="000000"/>
    </w:rPr>
  </w:style>
  <w:style w:type="character" w:customStyle="1" w:styleId="WW8Num14z1">
    <w:name w:val="WW8Num14z1"/>
    <w:rsid w:val="00842D3B"/>
    <w:rPr>
      <w:b/>
      <w:bCs w:val="0"/>
      <w:i/>
      <w:iCs w:val="0"/>
    </w:rPr>
  </w:style>
  <w:style w:type="character" w:customStyle="1" w:styleId="WW8Num16z0">
    <w:name w:val="WW8Num16z0"/>
    <w:rsid w:val="00842D3B"/>
    <w:rPr>
      <w:b/>
      <w:bCs w:val="0"/>
      <w:i/>
      <w:iCs w:val="0"/>
    </w:rPr>
  </w:style>
  <w:style w:type="character" w:customStyle="1" w:styleId="WW8Num17z0">
    <w:name w:val="WW8Num17z0"/>
    <w:rsid w:val="00842D3B"/>
    <w:rPr>
      <w:b/>
      <w:bCs w:val="0"/>
      <w:i/>
      <w:iCs w:val="0"/>
    </w:rPr>
  </w:style>
  <w:style w:type="character" w:customStyle="1" w:styleId="WW8Num18z0">
    <w:name w:val="WW8Num18z0"/>
    <w:rsid w:val="00842D3B"/>
    <w:rPr>
      <w:b/>
      <w:bCs w:val="0"/>
    </w:rPr>
  </w:style>
  <w:style w:type="character" w:customStyle="1" w:styleId="WW8Num18z1">
    <w:name w:val="WW8Num18z1"/>
    <w:rsid w:val="00842D3B"/>
    <w:rPr>
      <w:b/>
      <w:bCs w:val="0"/>
      <w:i/>
      <w:iCs w:val="0"/>
    </w:rPr>
  </w:style>
  <w:style w:type="character" w:customStyle="1" w:styleId="WW8Num23z1">
    <w:name w:val="WW8Num23z1"/>
    <w:rsid w:val="00842D3B"/>
    <w:rPr>
      <w:b/>
      <w:bCs w:val="0"/>
      <w:i/>
      <w:iCs w:val="0"/>
    </w:rPr>
  </w:style>
  <w:style w:type="character" w:customStyle="1" w:styleId="WW8Num24z1">
    <w:name w:val="WW8Num24z1"/>
    <w:rsid w:val="00842D3B"/>
    <w:rPr>
      <w:rFonts w:ascii="Courier New" w:hAnsi="Courier New" w:cs="Courier New" w:hint="default"/>
    </w:rPr>
  </w:style>
  <w:style w:type="character" w:customStyle="1" w:styleId="WW8Num24z3">
    <w:name w:val="WW8Num24z3"/>
    <w:rsid w:val="00842D3B"/>
    <w:rPr>
      <w:rFonts w:ascii="Symbol" w:hAnsi="Symbol" w:hint="default"/>
    </w:rPr>
  </w:style>
  <w:style w:type="character" w:customStyle="1" w:styleId="WW8Num25z0">
    <w:name w:val="WW8Num25z0"/>
    <w:rsid w:val="00842D3B"/>
    <w:rPr>
      <w:color w:val="000000"/>
    </w:rPr>
  </w:style>
  <w:style w:type="character" w:customStyle="1" w:styleId="WW8Num30z1">
    <w:name w:val="WW8Num30z1"/>
    <w:rsid w:val="00842D3B"/>
    <w:rPr>
      <w:b/>
      <w:bCs w:val="0"/>
      <w:i/>
      <w:iCs w:val="0"/>
      <w:strike w:val="0"/>
      <w:dstrike w:val="0"/>
      <w:u w:val="none"/>
      <w:effect w:val="none"/>
    </w:rPr>
  </w:style>
  <w:style w:type="character" w:customStyle="1" w:styleId="WW8Num31z0">
    <w:name w:val="WW8Num31z0"/>
    <w:rsid w:val="00842D3B"/>
    <w:rPr>
      <w:color w:val="000000"/>
    </w:rPr>
  </w:style>
  <w:style w:type="character" w:customStyle="1" w:styleId="WW8Num32z1">
    <w:name w:val="WW8Num32z1"/>
    <w:rsid w:val="00842D3B"/>
    <w:rPr>
      <w:rFonts w:ascii="Courier New" w:hAnsi="Courier New" w:cs="Courier New" w:hint="default"/>
    </w:rPr>
  </w:style>
  <w:style w:type="character" w:customStyle="1" w:styleId="WW8Num32z3">
    <w:name w:val="WW8Num32z3"/>
    <w:rsid w:val="00842D3B"/>
    <w:rPr>
      <w:rFonts w:ascii="Symbol" w:hAnsi="Symbol" w:hint="default"/>
    </w:rPr>
  </w:style>
  <w:style w:type="character" w:customStyle="1" w:styleId="WW8Num33z0">
    <w:name w:val="WW8Num33z0"/>
    <w:rsid w:val="00842D3B"/>
    <w:rPr>
      <w:b/>
      <w:bCs w:val="0"/>
      <w:i/>
      <w:iCs w:val="0"/>
    </w:rPr>
  </w:style>
  <w:style w:type="character" w:customStyle="1" w:styleId="WW8Num34z1">
    <w:name w:val="WW8Num34z1"/>
    <w:rsid w:val="00842D3B"/>
    <w:rPr>
      <w:rFonts w:ascii="Courier New" w:hAnsi="Courier New" w:cs="Courier New" w:hint="default"/>
    </w:rPr>
  </w:style>
  <w:style w:type="character" w:customStyle="1" w:styleId="WW8Num34z3">
    <w:name w:val="WW8Num34z3"/>
    <w:rsid w:val="00842D3B"/>
    <w:rPr>
      <w:rFonts w:ascii="Symbol" w:hAnsi="Symbol" w:hint="default"/>
    </w:rPr>
  </w:style>
  <w:style w:type="character" w:customStyle="1" w:styleId="WW8Num35z1">
    <w:name w:val="WW8Num35z1"/>
    <w:rsid w:val="00842D3B"/>
    <w:rPr>
      <w:rFonts w:ascii="Wingdings" w:hAnsi="Wingdings" w:hint="default"/>
    </w:rPr>
  </w:style>
  <w:style w:type="character" w:customStyle="1" w:styleId="WW8Num38z1">
    <w:name w:val="WW8Num38z1"/>
    <w:rsid w:val="00842D3B"/>
    <w:rPr>
      <w:rFonts w:ascii="Courier New" w:hAnsi="Courier New" w:cs="Courier New" w:hint="default"/>
    </w:rPr>
  </w:style>
  <w:style w:type="character" w:customStyle="1" w:styleId="WW8Num38z3">
    <w:name w:val="WW8Num38z3"/>
    <w:rsid w:val="00842D3B"/>
    <w:rPr>
      <w:rFonts w:ascii="Symbol" w:hAnsi="Symbol" w:hint="default"/>
    </w:rPr>
  </w:style>
  <w:style w:type="character" w:customStyle="1" w:styleId="WW8Num39z1">
    <w:name w:val="WW8Num39z1"/>
    <w:rsid w:val="00842D3B"/>
    <w:rPr>
      <w:rFonts w:ascii="Courier New" w:hAnsi="Courier New" w:cs="Courier New" w:hint="default"/>
    </w:rPr>
  </w:style>
  <w:style w:type="character" w:customStyle="1" w:styleId="WW8Num39z3">
    <w:name w:val="WW8Num39z3"/>
    <w:rsid w:val="00842D3B"/>
    <w:rPr>
      <w:rFonts w:ascii="Symbol" w:hAnsi="Symbol" w:hint="default"/>
    </w:rPr>
  </w:style>
  <w:style w:type="character" w:customStyle="1" w:styleId="WW8Num42z0">
    <w:name w:val="WW8Num42z0"/>
    <w:rsid w:val="00842D3B"/>
    <w:rPr>
      <w:rFonts w:ascii="Times New Roman" w:hAnsi="Times New Roman" w:cs="Times New Roman" w:hint="default"/>
    </w:rPr>
  </w:style>
  <w:style w:type="character" w:customStyle="1" w:styleId="WW8Num43z3">
    <w:name w:val="WW8Num43z3"/>
    <w:rsid w:val="00842D3B"/>
    <w:rPr>
      <w:rFonts w:ascii="Symbol" w:hAnsi="Symbol" w:hint="default"/>
    </w:rPr>
  </w:style>
  <w:style w:type="character" w:customStyle="1" w:styleId="WW8Num48z0">
    <w:name w:val="WW8Num48z0"/>
    <w:rsid w:val="00842D3B"/>
    <w:rPr>
      <w:b/>
      <w:bCs w:val="0"/>
    </w:rPr>
  </w:style>
  <w:style w:type="character" w:customStyle="1" w:styleId="WW8Num48z1">
    <w:name w:val="WW8Num48z1"/>
    <w:rsid w:val="00842D3B"/>
    <w:rPr>
      <w:b/>
      <w:bCs w:val="0"/>
      <w:i/>
      <w:iCs w:val="0"/>
    </w:rPr>
  </w:style>
  <w:style w:type="character" w:customStyle="1" w:styleId="WW8Num49z0">
    <w:name w:val="WW8Num49z0"/>
    <w:rsid w:val="00842D3B"/>
    <w:rPr>
      <w:color w:val="000000"/>
    </w:rPr>
  </w:style>
  <w:style w:type="character" w:customStyle="1" w:styleId="WW8Num50z0">
    <w:name w:val="WW8Num50z0"/>
    <w:rsid w:val="00842D3B"/>
    <w:rPr>
      <w:b w:val="0"/>
      <w:bCs w:val="0"/>
    </w:rPr>
  </w:style>
  <w:style w:type="character" w:customStyle="1" w:styleId="WW8Num52z1">
    <w:name w:val="WW8Num52z1"/>
    <w:rsid w:val="00842D3B"/>
    <w:rPr>
      <w:rFonts w:ascii="Courier New" w:hAnsi="Courier New" w:cs="Courier New" w:hint="default"/>
    </w:rPr>
  </w:style>
  <w:style w:type="character" w:customStyle="1" w:styleId="WW8Num52z3">
    <w:name w:val="WW8Num52z3"/>
    <w:rsid w:val="00842D3B"/>
    <w:rPr>
      <w:rFonts w:ascii="Symbol" w:hAnsi="Symbol" w:hint="default"/>
    </w:rPr>
  </w:style>
  <w:style w:type="character" w:customStyle="1" w:styleId="WW8Num53z1">
    <w:name w:val="WW8Num53z1"/>
    <w:rsid w:val="00842D3B"/>
    <w:rPr>
      <w:rFonts w:ascii="Courier New" w:hAnsi="Courier New" w:cs="Courier New" w:hint="default"/>
    </w:rPr>
  </w:style>
  <w:style w:type="character" w:customStyle="1" w:styleId="WW8Num53z3">
    <w:name w:val="WW8Num53z3"/>
    <w:rsid w:val="00842D3B"/>
    <w:rPr>
      <w:rFonts w:ascii="Symbol" w:hAnsi="Symbol" w:hint="default"/>
    </w:rPr>
  </w:style>
  <w:style w:type="character" w:customStyle="1" w:styleId="WW8Num54z0">
    <w:name w:val="WW8Num54z0"/>
    <w:rsid w:val="00842D3B"/>
    <w:rPr>
      <w:b/>
      <w:bCs w:val="0"/>
      <w:i/>
      <w:iCs w:val="0"/>
    </w:rPr>
  </w:style>
  <w:style w:type="character" w:customStyle="1" w:styleId="WW8Num59z0">
    <w:name w:val="WW8Num59z0"/>
    <w:rsid w:val="00842D3B"/>
    <w:rPr>
      <w:b/>
      <w:bCs w:val="0"/>
      <w:i/>
      <w:iCs w:val="0"/>
    </w:rPr>
  </w:style>
  <w:style w:type="character" w:customStyle="1" w:styleId="WW8Num60z0">
    <w:name w:val="WW8Num60z0"/>
    <w:rsid w:val="00842D3B"/>
    <w:rPr>
      <w:rFonts w:ascii="Wingdings" w:hAnsi="Wingdings" w:hint="default"/>
    </w:rPr>
  </w:style>
  <w:style w:type="character" w:customStyle="1" w:styleId="WW8Num60z1">
    <w:name w:val="WW8Num60z1"/>
    <w:rsid w:val="00842D3B"/>
    <w:rPr>
      <w:rFonts w:ascii="Courier New" w:hAnsi="Courier New" w:cs="Courier New" w:hint="default"/>
    </w:rPr>
  </w:style>
  <w:style w:type="character" w:customStyle="1" w:styleId="WW8Num60z3">
    <w:name w:val="WW8Num60z3"/>
    <w:rsid w:val="00842D3B"/>
    <w:rPr>
      <w:rFonts w:ascii="Symbol" w:hAnsi="Symbol" w:hint="default"/>
    </w:rPr>
  </w:style>
  <w:style w:type="character" w:customStyle="1" w:styleId="WW8Num61z1">
    <w:name w:val="WW8Num61z1"/>
    <w:rsid w:val="00842D3B"/>
    <w:rPr>
      <w:rFonts w:ascii="Wingdings" w:eastAsia="Times New Roman" w:hAnsi="Wingdings" w:cs="Times New Roman" w:hint="default"/>
    </w:rPr>
  </w:style>
  <w:style w:type="character" w:customStyle="1" w:styleId="WW8Num62z0">
    <w:name w:val="WW8Num62z0"/>
    <w:rsid w:val="00842D3B"/>
    <w:rPr>
      <w:rFonts w:ascii="Wingdings" w:hAnsi="Wingdings" w:hint="default"/>
    </w:rPr>
  </w:style>
  <w:style w:type="character" w:customStyle="1" w:styleId="WW8Num62z1">
    <w:name w:val="WW8Num62z1"/>
    <w:rsid w:val="00842D3B"/>
    <w:rPr>
      <w:rFonts w:ascii="Courier New" w:hAnsi="Courier New" w:cs="Courier New" w:hint="default"/>
    </w:rPr>
  </w:style>
  <w:style w:type="character" w:customStyle="1" w:styleId="WW8Num62z3">
    <w:name w:val="WW8Num62z3"/>
    <w:rsid w:val="00842D3B"/>
    <w:rPr>
      <w:rFonts w:ascii="Symbol" w:hAnsi="Symbol" w:hint="default"/>
    </w:rPr>
  </w:style>
  <w:style w:type="character" w:customStyle="1" w:styleId="WW8Num72z1">
    <w:name w:val="WW8Num72z1"/>
    <w:rsid w:val="00842D3B"/>
    <w:rPr>
      <w:rFonts w:ascii="Wingdings" w:hAnsi="Wingdings" w:hint="default"/>
    </w:rPr>
  </w:style>
  <w:style w:type="character" w:customStyle="1" w:styleId="WW8Num74z1">
    <w:name w:val="WW8Num74z1"/>
    <w:rsid w:val="00842D3B"/>
    <w:rPr>
      <w:b/>
      <w:bCs w:val="0"/>
      <w:i/>
      <w:iCs w:val="0"/>
    </w:rPr>
  </w:style>
  <w:style w:type="character" w:customStyle="1" w:styleId="WW8Num75z0">
    <w:name w:val="WW8Num75z0"/>
    <w:rsid w:val="00842D3B"/>
    <w:rPr>
      <w:color w:val="000000"/>
    </w:rPr>
  </w:style>
  <w:style w:type="character" w:customStyle="1" w:styleId="WW8Num76z1">
    <w:name w:val="WW8Num76z1"/>
    <w:rsid w:val="00842D3B"/>
    <w:rPr>
      <w:rFonts w:ascii="Wingdings" w:hAnsi="Wingdings" w:hint="default"/>
    </w:rPr>
  </w:style>
  <w:style w:type="character" w:customStyle="1" w:styleId="WW8Num77z0">
    <w:name w:val="WW8Num77z0"/>
    <w:rsid w:val="00842D3B"/>
    <w:rPr>
      <w:rFonts w:ascii="Wingdings" w:hAnsi="Wingdings" w:hint="default"/>
    </w:rPr>
  </w:style>
  <w:style w:type="character" w:customStyle="1" w:styleId="WW8Num77z1">
    <w:name w:val="WW8Num77z1"/>
    <w:rsid w:val="00842D3B"/>
    <w:rPr>
      <w:rFonts w:ascii="Courier New" w:hAnsi="Courier New" w:cs="Courier New" w:hint="default"/>
    </w:rPr>
  </w:style>
  <w:style w:type="character" w:customStyle="1" w:styleId="WW8Num77z3">
    <w:name w:val="WW8Num77z3"/>
    <w:rsid w:val="00842D3B"/>
    <w:rPr>
      <w:rFonts w:ascii="Symbol" w:hAnsi="Symbol" w:hint="default"/>
    </w:rPr>
  </w:style>
  <w:style w:type="character" w:customStyle="1" w:styleId="WW8Num78z0">
    <w:name w:val="WW8Num78z0"/>
    <w:rsid w:val="00842D3B"/>
    <w:rPr>
      <w:b w:val="0"/>
      <w:bCs w:val="0"/>
    </w:rPr>
  </w:style>
  <w:style w:type="character" w:customStyle="1" w:styleId="WW8Num79z0">
    <w:name w:val="WW8Num79z0"/>
    <w:rsid w:val="00842D3B"/>
    <w:rPr>
      <w:color w:val="000000"/>
    </w:rPr>
  </w:style>
  <w:style w:type="character" w:customStyle="1" w:styleId="WW8Num84z0">
    <w:name w:val="WW8Num84z0"/>
    <w:rsid w:val="00842D3B"/>
    <w:rPr>
      <w:b/>
      <w:bCs w:val="0"/>
      <w:i/>
      <w:iCs w:val="0"/>
    </w:rPr>
  </w:style>
  <w:style w:type="character" w:customStyle="1" w:styleId="WW8Num85z0">
    <w:name w:val="WW8Num85z0"/>
    <w:rsid w:val="00842D3B"/>
    <w:rPr>
      <w:rFonts w:ascii="Wingdings" w:hAnsi="Wingdings" w:hint="default"/>
    </w:rPr>
  </w:style>
  <w:style w:type="character" w:customStyle="1" w:styleId="WW8Num85z1">
    <w:name w:val="WW8Num85z1"/>
    <w:rsid w:val="00842D3B"/>
    <w:rPr>
      <w:rFonts w:ascii="Courier New" w:hAnsi="Courier New" w:cs="Courier New" w:hint="default"/>
    </w:rPr>
  </w:style>
  <w:style w:type="character" w:customStyle="1" w:styleId="WW8Num85z3">
    <w:name w:val="WW8Num85z3"/>
    <w:rsid w:val="00842D3B"/>
    <w:rPr>
      <w:rFonts w:ascii="Symbol" w:hAnsi="Symbol" w:hint="default"/>
    </w:rPr>
  </w:style>
  <w:style w:type="character" w:customStyle="1" w:styleId="WW8Num86z0">
    <w:name w:val="WW8Num86z0"/>
    <w:rsid w:val="00842D3B"/>
    <w:rPr>
      <w:b/>
      <w:bCs w:val="0"/>
      <w:i/>
      <w:iCs w:val="0"/>
    </w:rPr>
  </w:style>
  <w:style w:type="character" w:customStyle="1" w:styleId="WW8Num88z0">
    <w:name w:val="WW8Num88z0"/>
    <w:rsid w:val="00842D3B"/>
    <w:rPr>
      <w:rFonts w:ascii="Wingdings" w:hAnsi="Wingdings" w:hint="default"/>
    </w:rPr>
  </w:style>
  <w:style w:type="character" w:customStyle="1" w:styleId="WW8Num88z1">
    <w:name w:val="WW8Num88z1"/>
    <w:rsid w:val="00842D3B"/>
    <w:rPr>
      <w:rFonts w:ascii="Courier New" w:hAnsi="Courier New" w:cs="Courier New" w:hint="default"/>
    </w:rPr>
  </w:style>
  <w:style w:type="character" w:customStyle="1" w:styleId="WW8Num88z3">
    <w:name w:val="WW8Num88z3"/>
    <w:rsid w:val="00842D3B"/>
    <w:rPr>
      <w:rFonts w:ascii="Symbol" w:hAnsi="Symbol" w:hint="default"/>
    </w:rPr>
  </w:style>
  <w:style w:type="character" w:customStyle="1" w:styleId="WW8Num92z0">
    <w:name w:val="WW8Num92z0"/>
    <w:rsid w:val="00842D3B"/>
    <w:rPr>
      <w:b w:val="0"/>
      <w:bCs w:val="0"/>
    </w:rPr>
  </w:style>
  <w:style w:type="character" w:customStyle="1" w:styleId="WW8Num94z0">
    <w:name w:val="WW8Num94z0"/>
    <w:rsid w:val="00842D3B"/>
    <w:rPr>
      <w:b w:val="0"/>
      <w:bCs w:val="0"/>
    </w:rPr>
  </w:style>
  <w:style w:type="character" w:customStyle="1" w:styleId="WW8Num95z0">
    <w:name w:val="WW8Num95z0"/>
    <w:rsid w:val="00842D3B"/>
    <w:rPr>
      <w:b/>
      <w:bCs w:val="0"/>
      <w:i/>
      <w:iCs w:val="0"/>
    </w:rPr>
  </w:style>
  <w:style w:type="character" w:customStyle="1" w:styleId="WW8Num96z0">
    <w:name w:val="WW8Num96z0"/>
    <w:rsid w:val="00842D3B"/>
    <w:rPr>
      <w:b/>
      <w:bCs w:val="0"/>
      <w:i/>
      <w:iCs w:val="0"/>
    </w:rPr>
  </w:style>
  <w:style w:type="character" w:customStyle="1" w:styleId="16">
    <w:name w:val="Основной шрифт абзаца1"/>
    <w:rsid w:val="00842D3B"/>
  </w:style>
  <w:style w:type="character" w:customStyle="1" w:styleId="34">
    <w:name w:val="Знак Знак3"/>
    <w:basedOn w:val="16"/>
    <w:rsid w:val="00842D3B"/>
    <w:rPr>
      <w:sz w:val="24"/>
      <w:szCs w:val="24"/>
      <w:lang w:val="ru-RU" w:eastAsia="ar-SA" w:bidi="ar-SA"/>
    </w:rPr>
  </w:style>
  <w:style w:type="character" w:customStyle="1" w:styleId="FontStyle11">
    <w:name w:val="Font Style11"/>
    <w:basedOn w:val="16"/>
    <w:rsid w:val="00842D3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16"/>
    <w:rsid w:val="00842D3B"/>
    <w:rPr>
      <w:rFonts w:ascii="Times New Roman" w:hAnsi="Times New Roman" w:cs="Times New Roman" w:hint="default"/>
      <w:sz w:val="34"/>
      <w:szCs w:val="34"/>
    </w:rPr>
  </w:style>
  <w:style w:type="character" w:customStyle="1" w:styleId="blk">
    <w:name w:val="blk"/>
    <w:basedOn w:val="16"/>
    <w:rsid w:val="00842D3B"/>
  </w:style>
  <w:style w:type="character" w:customStyle="1" w:styleId="c39">
    <w:name w:val="c39"/>
    <w:basedOn w:val="16"/>
    <w:rsid w:val="00842D3B"/>
  </w:style>
  <w:style w:type="character" w:customStyle="1" w:styleId="apple-style-span">
    <w:name w:val="apple-style-span"/>
    <w:basedOn w:val="16"/>
    <w:rsid w:val="00842D3B"/>
  </w:style>
  <w:style w:type="character" w:customStyle="1" w:styleId="st">
    <w:name w:val="st"/>
    <w:basedOn w:val="16"/>
    <w:rsid w:val="00842D3B"/>
  </w:style>
  <w:style w:type="character" w:customStyle="1" w:styleId="c0">
    <w:name w:val="c0"/>
    <w:basedOn w:val="16"/>
    <w:rsid w:val="00842D3B"/>
  </w:style>
  <w:style w:type="character" w:customStyle="1" w:styleId="c6c23">
    <w:name w:val="c6 c23"/>
    <w:basedOn w:val="16"/>
    <w:rsid w:val="00842D3B"/>
  </w:style>
  <w:style w:type="character" w:customStyle="1" w:styleId="spelle">
    <w:name w:val="spelle"/>
    <w:basedOn w:val="16"/>
    <w:rsid w:val="00842D3B"/>
  </w:style>
  <w:style w:type="character" w:customStyle="1" w:styleId="c7">
    <w:name w:val="c7"/>
    <w:basedOn w:val="16"/>
    <w:rsid w:val="00842D3B"/>
  </w:style>
  <w:style w:type="character" w:customStyle="1" w:styleId="apple-converted-space">
    <w:name w:val="apple-converted-space"/>
    <w:basedOn w:val="16"/>
    <w:rsid w:val="00842D3B"/>
  </w:style>
  <w:style w:type="character" w:customStyle="1" w:styleId="titlemain2">
    <w:name w:val="titlemain2"/>
    <w:basedOn w:val="16"/>
    <w:rsid w:val="00842D3B"/>
  </w:style>
  <w:style w:type="character" w:customStyle="1" w:styleId="ff2fc2fs12fb">
    <w:name w:val="ff2 fc2 fs12 fb"/>
    <w:basedOn w:val="16"/>
    <w:rsid w:val="00842D3B"/>
  </w:style>
  <w:style w:type="character" w:customStyle="1" w:styleId="ff2fc6fs14fb">
    <w:name w:val="ff2 fc6 fs14 fb"/>
    <w:basedOn w:val="16"/>
    <w:rsid w:val="00842D3B"/>
  </w:style>
  <w:style w:type="character" w:customStyle="1" w:styleId="24">
    <w:name w:val="Основной текст с отступом 2 Знак"/>
    <w:basedOn w:val="43"/>
    <w:rsid w:val="00842D3B"/>
    <w:rPr>
      <w:sz w:val="24"/>
      <w:szCs w:val="24"/>
    </w:rPr>
  </w:style>
  <w:style w:type="character" w:styleId="af9">
    <w:name w:val="FollowedHyperlink"/>
    <w:basedOn w:val="16"/>
    <w:semiHidden/>
    <w:unhideWhenUsed/>
    <w:rsid w:val="00842D3B"/>
    <w:rPr>
      <w:color w:val="800080"/>
      <w:u w:val="single"/>
    </w:rPr>
  </w:style>
  <w:style w:type="character" w:styleId="afa">
    <w:name w:val="Hyperlink"/>
    <w:basedOn w:val="16"/>
    <w:semiHidden/>
    <w:unhideWhenUsed/>
    <w:rsid w:val="00842D3B"/>
    <w:rPr>
      <w:color w:val="0000FF"/>
      <w:u w:val="single"/>
    </w:rPr>
  </w:style>
  <w:style w:type="paragraph" w:styleId="afb">
    <w:name w:val="Balloon Text"/>
    <w:basedOn w:val="a"/>
    <w:link w:val="afc"/>
    <w:semiHidden/>
    <w:unhideWhenUsed/>
    <w:rsid w:val="0084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semiHidden/>
    <w:rsid w:val="00842D3B"/>
    <w:rPr>
      <w:rFonts w:ascii="Tahoma" w:hAnsi="Tahoma" w:cs="Tahoma"/>
      <w:sz w:val="16"/>
      <w:szCs w:val="16"/>
    </w:rPr>
  </w:style>
  <w:style w:type="numbering" w:customStyle="1" w:styleId="25">
    <w:name w:val="Нет списка2"/>
    <w:next w:val="a3"/>
    <w:uiPriority w:val="99"/>
    <w:semiHidden/>
    <w:unhideWhenUsed/>
    <w:rsid w:val="00842D3B"/>
  </w:style>
  <w:style w:type="table" w:styleId="afd">
    <w:name w:val="Table Grid"/>
    <w:basedOn w:val="a2"/>
    <w:rsid w:val="00842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List 2"/>
    <w:basedOn w:val="a"/>
    <w:semiHidden/>
    <w:unhideWhenUsed/>
    <w:rsid w:val="00842D3B"/>
    <w:pPr>
      <w:ind w:left="566" w:hanging="283"/>
      <w:contextualSpacing/>
    </w:pPr>
  </w:style>
  <w:style w:type="numbering" w:customStyle="1" w:styleId="35">
    <w:name w:val="Нет списка3"/>
    <w:next w:val="a3"/>
    <w:uiPriority w:val="99"/>
    <w:semiHidden/>
    <w:unhideWhenUsed/>
    <w:rsid w:val="00842D3B"/>
  </w:style>
  <w:style w:type="paragraph" w:customStyle="1" w:styleId="c0c8">
    <w:name w:val="c0 c8"/>
    <w:basedOn w:val="a"/>
    <w:rsid w:val="00842D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0">
    <w:name w:val="c1 c0"/>
    <w:basedOn w:val="a"/>
    <w:rsid w:val="00842D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6">
    <w:name w:val="c7 c6"/>
    <w:basedOn w:val="a1"/>
    <w:rsid w:val="00842D3B"/>
  </w:style>
  <w:style w:type="character" w:customStyle="1" w:styleId="c6">
    <w:name w:val="c6"/>
    <w:basedOn w:val="a1"/>
    <w:rsid w:val="00842D3B"/>
  </w:style>
  <w:style w:type="character" w:customStyle="1" w:styleId="c3">
    <w:name w:val="c3"/>
    <w:basedOn w:val="a1"/>
    <w:rsid w:val="00842D3B"/>
  </w:style>
  <w:style w:type="paragraph" w:styleId="afe">
    <w:name w:val="List Paragraph"/>
    <w:basedOn w:val="a"/>
    <w:uiPriority w:val="34"/>
    <w:qFormat/>
    <w:rsid w:val="00842D3B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semiHidden/>
    <w:rsid w:val="00842D3B"/>
    <w:rPr>
      <w:rFonts w:asciiTheme="majorHAnsi" w:eastAsiaTheme="majorEastAsia" w:hAnsiTheme="majorHAnsi" w:cstheme="majorBidi"/>
      <w:b/>
      <w:bCs/>
      <w:i/>
      <w:iCs/>
      <w:color w:val="93A299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AE"/>
  </w:style>
  <w:style w:type="paragraph" w:styleId="1">
    <w:name w:val="heading 1"/>
    <w:basedOn w:val="a"/>
    <w:next w:val="a0"/>
    <w:link w:val="10"/>
    <w:qFormat/>
    <w:rsid w:val="00842D3B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42D3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842D3B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D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842D3B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qFormat/>
    <w:rsid w:val="009B52AE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4"/>
    <w:rsid w:val="009B52AE"/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9B52AE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a7">
    <w:name w:val="Подзаголовок Знак"/>
    <w:basedOn w:val="a1"/>
    <w:link w:val="a6"/>
    <w:rsid w:val="009B52AE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styleId="a8">
    <w:name w:val="Strong"/>
    <w:basedOn w:val="a1"/>
    <w:qFormat/>
    <w:rsid w:val="009B52AE"/>
    <w:rPr>
      <w:b/>
      <w:bCs/>
    </w:rPr>
  </w:style>
  <w:style w:type="character" w:styleId="a9">
    <w:name w:val="Emphasis"/>
    <w:basedOn w:val="a1"/>
    <w:qFormat/>
    <w:rsid w:val="009B52AE"/>
    <w:rPr>
      <w:i/>
      <w:iCs/>
    </w:rPr>
  </w:style>
  <w:style w:type="character" w:styleId="aa">
    <w:name w:val="Intense Emphasis"/>
    <w:basedOn w:val="a1"/>
    <w:uiPriority w:val="21"/>
    <w:qFormat/>
    <w:rsid w:val="009B52AE"/>
    <w:rPr>
      <w:b/>
      <w:bCs/>
      <w:i/>
      <w:iCs/>
      <w:color w:val="93A299" w:themeColor="accent1"/>
    </w:rPr>
  </w:style>
  <w:style w:type="character" w:customStyle="1" w:styleId="10">
    <w:name w:val="Заголовок 1 Знак"/>
    <w:basedOn w:val="a1"/>
    <w:link w:val="1"/>
    <w:rsid w:val="00842D3B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semiHidden/>
    <w:rsid w:val="00842D3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842D3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semiHidden/>
    <w:rsid w:val="00842D3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842D3B"/>
  </w:style>
  <w:style w:type="paragraph" w:styleId="a0">
    <w:name w:val="Body Text"/>
    <w:basedOn w:val="a"/>
    <w:link w:val="ab"/>
    <w:unhideWhenUsed/>
    <w:rsid w:val="00842D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1"/>
    <w:link w:val="a0"/>
    <w:rsid w:val="00842D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nhideWhenUsed/>
    <w:rsid w:val="00842D3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unhideWhenUsed/>
    <w:rsid w:val="00842D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1"/>
    <w:link w:val="ad"/>
    <w:rsid w:val="00842D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semiHidden/>
    <w:unhideWhenUsed/>
    <w:rsid w:val="00842D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1"/>
    <w:link w:val="af"/>
    <w:semiHidden/>
    <w:rsid w:val="00842D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"/>
    <w:basedOn w:val="a0"/>
    <w:semiHidden/>
    <w:unhideWhenUsed/>
    <w:rsid w:val="00842D3B"/>
    <w:rPr>
      <w:rFonts w:cs="Mangal"/>
    </w:rPr>
  </w:style>
  <w:style w:type="paragraph" w:styleId="af2">
    <w:name w:val="Body Text Indent"/>
    <w:basedOn w:val="a"/>
    <w:link w:val="af3"/>
    <w:semiHidden/>
    <w:unhideWhenUsed/>
    <w:rsid w:val="00842D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1"/>
    <w:link w:val="af2"/>
    <w:semiHidden/>
    <w:rsid w:val="00842D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 Spacing"/>
    <w:qFormat/>
    <w:rsid w:val="00842D3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5">
    <w:name w:val="Заголовок"/>
    <w:basedOn w:val="a"/>
    <w:next w:val="a0"/>
    <w:rsid w:val="00842D3B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41">
    <w:name w:val="Название4"/>
    <w:basedOn w:val="a"/>
    <w:rsid w:val="00842D3B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842D3B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1">
    <w:name w:val="Название3"/>
    <w:basedOn w:val="a"/>
    <w:rsid w:val="00842D3B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2">
    <w:name w:val="Указатель3"/>
    <w:basedOn w:val="a"/>
    <w:rsid w:val="00842D3B"/>
    <w:pPr>
      <w:suppressLineNumber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1">
    <w:name w:val="Название2"/>
    <w:basedOn w:val="a"/>
    <w:rsid w:val="00842D3B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42D3B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2">
    <w:name w:val="Название1"/>
    <w:basedOn w:val="a"/>
    <w:rsid w:val="00842D3B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842D3B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842D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842D3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842D3B"/>
    <w:pPr>
      <w:widowControl w:val="0"/>
      <w:autoSpaceDE w:val="0"/>
      <w:spacing w:after="0" w:line="427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42D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842D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842D3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xsplast">
    <w:name w:val="acxsplast"/>
    <w:basedOn w:val="a"/>
    <w:rsid w:val="00842D3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842D3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msolistparagraph0">
    <w:name w:val="msolistparagraph"/>
    <w:basedOn w:val="a"/>
    <w:rsid w:val="00842D3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cxsplast">
    <w:name w:val="msolistparagraphcxsplast"/>
    <w:basedOn w:val="a"/>
    <w:rsid w:val="00842D3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0">
    <w:name w:val="style3"/>
    <w:basedOn w:val="a"/>
    <w:rsid w:val="00842D3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0c11">
    <w:name w:val="c20 c11"/>
    <w:basedOn w:val="a"/>
    <w:rsid w:val="00842D3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1"/>
    <w:basedOn w:val="a"/>
    <w:rsid w:val="00842D3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maligncenter">
    <w:name w:val="imalign_center"/>
    <w:basedOn w:val="a"/>
    <w:rsid w:val="00842D3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malignjustify">
    <w:name w:val="imalign_justify"/>
    <w:basedOn w:val="a"/>
    <w:rsid w:val="00842D3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cxsplastcxsplast">
    <w:name w:val="msolistparagraphcxsplastcxsplast"/>
    <w:basedOn w:val="a"/>
    <w:rsid w:val="00842D3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842D3B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842D3B"/>
    <w:pPr>
      <w:jc w:val="center"/>
    </w:pPr>
    <w:rPr>
      <w:b/>
      <w:bCs/>
    </w:rPr>
  </w:style>
  <w:style w:type="paragraph" w:customStyle="1" w:styleId="af8">
    <w:name w:val="Содержимое врезки"/>
    <w:basedOn w:val="a0"/>
    <w:rsid w:val="00842D3B"/>
  </w:style>
  <w:style w:type="paragraph" w:customStyle="1" w:styleId="220">
    <w:name w:val="Основной текст с отступом 22"/>
    <w:basedOn w:val="a"/>
    <w:rsid w:val="00842D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4z0">
    <w:name w:val="WW8Num4z0"/>
    <w:rsid w:val="00842D3B"/>
    <w:rPr>
      <w:color w:val="000000"/>
    </w:rPr>
  </w:style>
  <w:style w:type="character" w:customStyle="1" w:styleId="WW8Num5z0">
    <w:name w:val="WW8Num5z0"/>
    <w:rsid w:val="00842D3B"/>
    <w:rPr>
      <w:rFonts w:ascii="Wingdings" w:hAnsi="Wingdings" w:hint="default"/>
    </w:rPr>
  </w:style>
  <w:style w:type="character" w:customStyle="1" w:styleId="WW8Num6z0">
    <w:name w:val="WW8Num6z0"/>
    <w:rsid w:val="00842D3B"/>
    <w:rPr>
      <w:rFonts w:ascii="Wingdings" w:hAnsi="Wingdings" w:hint="default"/>
    </w:rPr>
  </w:style>
  <w:style w:type="character" w:customStyle="1" w:styleId="WW8Num7z0">
    <w:name w:val="WW8Num7z0"/>
    <w:rsid w:val="00842D3B"/>
    <w:rPr>
      <w:b/>
      <w:bCs w:val="0"/>
      <w:i/>
      <w:iCs w:val="0"/>
    </w:rPr>
  </w:style>
  <w:style w:type="character" w:customStyle="1" w:styleId="WW8Num8z0">
    <w:name w:val="WW8Num8z0"/>
    <w:rsid w:val="00842D3B"/>
    <w:rPr>
      <w:color w:val="000000"/>
    </w:rPr>
  </w:style>
  <w:style w:type="character" w:customStyle="1" w:styleId="WW8Num10z1">
    <w:name w:val="WW8Num10z1"/>
    <w:rsid w:val="00842D3B"/>
    <w:rPr>
      <w:rFonts w:ascii="Wingdings" w:hAnsi="Wingdings" w:hint="default"/>
      <w:b/>
      <w:bCs w:val="0"/>
      <w:i/>
      <w:iCs w:val="0"/>
      <w:strike w:val="0"/>
      <w:dstrike w:val="0"/>
      <w:u w:val="none"/>
      <w:effect w:val="none"/>
    </w:rPr>
  </w:style>
  <w:style w:type="character" w:customStyle="1" w:styleId="WW8Num13z0">
    <w:name w:val="WW8Num13z0"/>
    <w:rsid w:val="00842D3B"/>
    <w:rPr>
      <w:color w:val="000000"/>
    </w:rPr>
  </w:style>
  <w:style w:type="character" w:customStyle="1" w:styleId="WW8Num14z0">
    <w:name w:val="WW8Num14z0"/>
    <w:rsid w:val="00842D3B"/>
    <w:rPr>
      <w:b/>
      <w:bCs w:val="0"/>
      <w:i/>
      <w:iCs w:val="0"/>
    </w:rPr>
  </w:style>
  <w:style w:type="character" w:customStyle="1" w:styleId="43">
    <w:name w:val="Основной шрифт абзаца4"/>
    <w:rsid w:val="00842D3B"/>
  </w:style>
  <w:style w:type="character" w:customStyle="1" w:styleId="Absatz-Standardschriftart">
    <w:name w:val="Absatz-Standardschriftart"/>
    <w:rsid w:val="00842D3B"/>
  </w:style>
  <w:style w:type="character" w:customStyle="1" w:styleId="WW-Absatz-Standardschriftart">
    <w:name w:val="WW-Absatz-Standardschriftart"/>
    <w:rsid w:val="00842D3B"/>
  </w:style>
  <w:style w:type="character" w:customStyle="1" w:styleId="33">
    <w:name w:val="Основной шрифт абзаца3"/>
    <w:rsid w:val="00842D3B"/>
  </w:style>
  <w:style w:type="character" w:customStyle="1" w:styleId="WW8Num2z0">
    <w:name w:val="WW8Num2z0"/>
    <w:rsid w:val="00842D3B"/>
    <w:rPr>
      <w:rFonts w:ascii="Wingdings" w:hAnsi="Wingdings" w:hint="default"/>
    </w:rPr>
  </w:style>
  <w:style w:type="character" w:customStyle="1" w:styleId="WW8Num8z1">
    <w:name w:val="WW8Num8z1"/>
    <w:rsid w:val="00842D3B"/>
    <w:rPr>
      <w:b/>
      <w:bCs w:val="0"/>
      <w:i/>
      <w:iCs w:val="0"/>
    </w:rPr>
  </w:style>
  <w:style w:type="character" w:customStyle="1" w:styleId="WW8Num9z1">
    <w:name w:val="WW8Num9z1"/>
    <w:rsid w:val="00842D3B"/>
    <w:rPr>
      <w:b/>
      <w:bCs w:val="0"/>
      <w:i/>
      <w:iCs w:val="0"/>
    </w:rPr>
  </w:style>
  <w:style w:type="character" w:customStyle="1" w:styleId="WW8Num10z0">
    <w:name w:val="WW8Num10z0"/>
    <w:rsid w:val="00842D3B"/>
    <w:rPr>
      <w:b/>
      <w:bCs w:val="0"/>
      <w:i/>
      <w:iCs w:val="0"/>
      <w:color w:val="000000"/>
    </w:rPr>
  </w:style>
  <w:style w:type="character" w:customStyle="1" w:styleId="WW8Num10z2">
    <w:name w:val="WW8Num10z2"/>
    <w:rsid w:val="00842D3B"/>
    <w:rPr>
      <w:color w:val="000000"/>
    </w:rPr>
  </w:style>
  <w:style w:type="character" w:customStyle="1" w:styleId="WW8Num12z1">
    <w:name w:val="WW8Num12z1"/>
    <w:rsid w:val="00842D3B"/>
    <w:rPr>
      <w:b/>
      <w:bCs w:val="0"/>
      <w:i/>
      <w:iCs w:val="0"/>
    </w:rPr>
  </w:style>
  <w:style w:type="character" w:customStyle="1" w:styleId="WW8Num15z0">
    <w:name w:val="WW8Num15z0"/>
    <w:rsid w:val="00842D3B"/>
    <w:rPr>
      <w:color w:val="000000"/>
    </w:rPr>
  </w:style>
  <w:style w:type="character" w:customStyle="1" w:styleId="WW8Num15z1">
    <w:name w:val="WW8Num15z1"/>
    <w:rsid w:val="00842D3B"/>
    <w:rPr>
      <w:b/>
      <w:bCs w:val="0"/>
      <w:i/>
      <w:iCs w:val="0"/>
    </w:rPr>
  </w:style>
  <w:style w:type="character" w:customStyle="1" w:styleId="WW8Num19z0">
    <w:name w:val="WW8Num19z0"/>
    <w:rsid w:val="00842D3B"/>
    <w:rPr>
      <w:color w:val="000000"/>
    </w:rPr>
  </w:style>
  <w:style w:type="character" w:customStyle="1" w:styleId="WW8Num20z1">
    <w:name w:val="WW8Num20z1"/>
    <w:rsid w:val="00842D3B"/>
    <w:rPr>
      <w:b/>
      <w:bCs w:val="0"/>
      <w:i/>
      <w:iCs w:val="0"/>
    </w:rPr>
  </w:style>
  <w:style w:type="character" w:customStyle="1" w:styleId="WW8Num21z0">
    <w:name w:val="WW8Num21z0"/>
    <w:rsid w:val="00842D3B"/>
    <w:rPr>
      <w:rFonts w:ascii="Wingdings" w:hAnsi="Wingdings" w:hint="default"/>
    </w:rPr>
  </w:style>
  <w:style w:type="character" w:customStyle="1" w:styleId="WW8Num22z0">
    <w:name w:val="WW8Num22z0"/>
    <w:rsid w:val="00842D3B"/>
    <w:rPr>
      <w:color w:val="000000"/>
    </w:rPr>
  </w:style>
  <w:style w:type="character" w:customStyle="1" w:styleId="WW8Num23z0">
    <w:name w:val="WW8Num23z0"/>
    <w:rsid w:val="00842D3B"/>
    <w:rPr>
      <w:color w:val="000000"/>
    </w:rPr>
  </w:style>
  <w:style w:type="character" w:customStyle="1" w:styleId="WW8Num24z0">
    <w:name w:val="WW8Num24z0"/>
    <w:rsid w:val="00842D3B"/>
    <w:rPr>
      <w:rFonts w:ascii="Wingdings" w:hAnsi="Wingdings" w:hint="default"/>
    </w:rPr>
  </w:style>
  <w:style w:type="character" w:customStyle="1" w:styleId="WW8Num26z0">
    <w:name w:val="WW8Num26z0"/>
    <w:rsid w:val="00842D3B"/>
    <w:rPr>
      <w:b/>
      <w:bCs w:val="0"/>
      <w:i/>
      <w:iCs w:val="0"/>
    </w:rPr>
  </w:style>
  <w:style w:type="character" w:customStyle="1" w:styleId="WW8Num26z1">
    <w:name w:val="WW8Num26z1"/>
    <w:rsid w:val="00842D3B"/>
    <w:rPr>
      <w:b/>
      <w:bCs w:val="0"/>
      <w:i/>
      <w:iCs w:val="0"/>
      <w:strike w:val="0"/>
      <w:dstrike w:val="0"/>
      <w:u w:val="none"/>
      <w:effect w:val="none"/>
    </w:rPr>
  </w:style>
  <w:style w:type="character" w:customStyle="1" w:styleId="WW8Num27z0">
    <w:name w:val="WW8Num27z0"/>
    <w:rsid w:val="00842D3B"/>
    <w:rPr>
      <w:color w:val="000000"/>
    </w:rPr>
  </w:style>
  <w:style w:type="character" w:customStyle="1" w:styleId="WW8Num28z0">
    <w:name w:val="WW8Num28z0"/>
    <w:rsid w:val="00842D3B"/>
    <w:rPr>
      <w:b/>
      <w:bCs w:val="0"/>
      <w:i/>
      <w:iCs w:val="0"/>
    </w:rPr>
  </w:style>
  <w:style w:type="character" w:customStyle="1" w:styleId="WW8Num29z0">
    <w:name w:val="WW8Num29z0"/>
    <w:rsid w:val="00842D3B"/>
    <w:rPr>
      <w:b/>
      <w:bCs w:val="0"/>
      <w:i/>
      <w:iCs w:val="0"/>
    </w:rPr>
  </w:style>
  <w:style w:type="character" w:customStyle="1" w:styleId="WW8Num30z0">
    <w:name w:val="WW8Num30z0"/>
    <w:rsid w:val="00842D3B"/>
    <w:rPr>
      <w:b/>
      <w:bCs w:val="0"/>
      <w:i/>
      <w:iCs w:val="0"/>
    </w:rPr>
  </w:style>
  <w:style w:type="character" w:customStyle="1" w:styleId="WW8Num32z0">
    <w:name w:val="WW8Num32z0"/>
    <w:rsid w:val="00842D3B"/>
    <w:rPr>
      <w:rFonts w:ascii="Wingdings" w:hAnsi="Wingdings" w:hint="default"/>
    </w:rPr>
  </w:style>
  <w:style w:type="character" w:customStyle="1" w:styleId="WW8Num34z0">
    <w:name w:val="WW8Num34z0"/>
    <w:rsid w:val="00842D3B"/>
    <w:rPr>
      <w:rFonts w:ascii="Wingdings" w:hAnsi="Wingdings" w:hint="default"/>
    </w:rPr>
  </w:style>
  <w:style w:type="character" w:customStyle="1" w:styleId="WW8Num35z0">
    <w:name w:val="WW8Num35z0"/>
    <w:rsid w:val="00842D3B"/>
    <w:rPr>
      <w:rFonts w:ascii="Wingdings" w:hAnsi="Wingdings" w:hint="default"/>
    </w:rPr>
  </w:style>
  <w:style w:type="character" w:customStyle="1" w:styleId="WW8Num36z0">
    <w:name w:val="WW8Num36z0"/>
    <w:rsid w:val="00842D3B"/>
    <w:rPr>
      <w:b/>
      <w:bCs w:val="0"/>
      <w:i/>
      <w:iCs w:val="0"/>
    </w:rPr>
  </w:style>
  <w:style w:type="character" w:customStyle="1" w:styleId="WW8Num38z0">
    <w:name w:val="WW8Num38z0"/>
    <w:rsid w:val="00842D3B"/>
    <w:rPr>
      <w:rFonts w:ascii="Wingdings" w:hAnsi="Wingdings" w:hint="default"/>
    </w:rPr>
  </w:style>
  <w:style w:type="character" w:customStyle="1" w:styleId="WW8Num39z0">
    <w:name w:val="WW8Num39z0"/>
    <w:rsid w:val="00842D3B"/>
    <w:rPr>
      <w:rFonts w:ascii="Wingdings" w:hAnsi="Wingdings" w:hint="default"/>
    </w:rPr>
  </w:style>
  <w:style w:type="character" w:customStyle="1" w:styleId="WW8Num40z0">
    <w:name w:val="WW8Num40z0"/>
    <w:rsid w:val="00842D3B"/>
    <w:rPr>
      <w:b/>
      <w:bCs w:val="0"/>
      <w:i/>
      <w:iCs w:val="0"/>
    </w:rPr>
  </w:style>
  <w:style w:type="character" w:customStyle="1" w:styleId="WW8Num41z0">
    <w:name w:val="WW8Num41z0"/>
    <w:rsid w:val="00842D3B"/>
    <w:rPr>
      <w:color w:val="000000"/>
    </w:rPr>
  </w:style>
  <w:style w:type="character" w:customStyle="1" w:styleId="WW8Num43z0">
    <w:name w:val="WW8Num43z0"/>
    <w:rsid w:val="00842D3B"/>
    <w:rPr>
      <w:rFonts w:ascii="Wingdings" w:hAnsi="Wingdings" w:hint="default"/>
    </w:rPr>
  </w:style>
  <w:style w:type="character" w:customStyle="1" w:styleId="WW8Num43z1">
    <w:name w:val="WW8Num43z1"/>
    <w:rsid w:val="00842D3B"/>
    <w:rPr>
      <w:rFonts w:ascii="Courier New" w:hAnsi="Courier New" w:cs="Courier New" w:hint="default"/>
    </w:rPr>
  </w:style>
  <w:style w:type="character" w:customStyle="1" w:styleId="WW8Num44z0">
    <w:name w:val="WW8Num44z0"/>
    <w:rsid w:val="00842D3B"/>
    <w:rPr>
      <w:color w:val="000000"/>
    </w:rPr>
  </w:style>
  <w:style w:type="character" w:customStyle="1" w:styleId="WW8Num45z0">
    <w:name w:val="WW8Num45z0"/>
    <w:rsid w:val="00842D3B"/>
    <w:rPr>
      <w:b w:val="0"/>
      <w:bCs w:val="0"/>
    </w:rPr>
  </w:style>
  <w:style w:type="character" w:customStyle="1" w:styleId="WW8Num46z0">
    <w:name w:val="WW8Num46z0"/>
    <w:rsid w:val="00842D3B"/>
    <w:rPr>
      <w:color w:val="000000"/>
    </w:rPr>
  </w:style>
  <w:style w:type="character" w:customStyle="1" w:styleId="WW8Num47z0">
    <w:name w:val="WW8Num47z0"/>
    <w:rsid w:val="00842D3B"/>
    <w:rPr>
      <w:b/>
      <w:bCs w:val="0"/>
      <w:i/>
      <w:iCs w:val="0"/>
    </w:rPr>
  </w:style>
  <w:style w:type="character" w:customStyle="1" w:styleId="WW8Num47z1">
    <w:name w:val="WW8Num47z1"/>
    <w:rsid w:val="00842D3B"/>
    <w:rPr>
      <w:b/>
      <w:bCs w:val="0"/>
      <w:i/>
      <w:iCs w:val="0"/>
      <w:strike w:val="0"/>
      <w:dstrike w:val="0"/>
      <w:u w:val="none"/>
      <w:effect w:val="none"/>
    </w:rPr>
  </w:style>
  <w:style w:type="character" w:customStyle="1" w:styleId="WW8Num52z0">
    <w:name w:val="WW8Num52z0"/>
    <w:rsid w:val="00842D3B"/>
    <w:rPr>
      <w:rFonts w:ascii="Wingdings" w:hAnsi="Wingdings" w:hint="default"/>
    </w:rPr>
  </w:style>
  <w:style w:type="character" w:customStyle="1" w:styleId="WW8Num53z0">
    <w:name w:val="WW8Num53z0"/>
    <w:rsid w:val="00842D3B"/>
    <w:rPr>
      <w:rFonts w:ascii="Wingdings" w:hAnsi="Wingdings" w:hint="default"/>
    </w:rPr>
  </w:style>
  <w:style w:type="character" w:customStyle="1" w:styleId="WW8Num54z1">
    <w:name w:val="WW8Num54z1"/>
    <w:rsid w:val="00842D3B"/>
    <w:rPr>
      <w:b/>
      <w:bCs w:val="0"/>
      <w:i/>
      <w:iCs w:val="0"/>
      <w:strike w:val="0"/>
      <w:dstrike w:val="0"/>
      <w:u w:val="none"/>
      <w:effect w:val="none"/>
    </w:rPr>
  </w:style>
  <w:style w:type="character" w:customStyle="1" w:styleId="WW8Num57z0">
    <w:name w:val="WW8Num57z0"/>
    <w:rsid w:val="00842D3B"/>
    <w:rPr>
      <w:b/>
      <w:bCs w:val="0"/>
      <w:i/>
      <w:iCs w:val="0"/>
    </w:rPr>
  </w:style>
  <w:style w:type="character" w:customStyle="1" w:styleId="WW8Num63z1">
    <w:name w:val="WW8Num63z1"/>
    <w:rsid w:val="00842D3B"/>
    <w:rPr>
      <w:b/>
      <w:bCs w:val="0"/>
      <w:i/>
      <w:iCs w:val="0"/>
    </w:rPr>
  </w:style>
  <w:style w:type="character" w:customStyle="1" w:styleId="WW8Num64z0">
    <w:name w:val="WW8Num64z0"/>
    <w:rsid w:val="00842D3B"/>
    <w:rPr>
      <w:color w:val="000000"/>
    </w:rPr>
  </w:style>
  <w:style w:type="character" w:customStyle="1" w:styleId="WW8Num65z0">
    <w:name w:val="WW8Num65z0"/>
    <w:rsid w:val="00842D3B"/>
    <w:rPr>
      <w:rFonts w:ascii="Times New Roman" w:hAnsi="Times New Roman" w:cs="Times New Roman" w:hint="default"/>
    </w:rPr>
  </w:style>
  <w:style w:type="character" w:customStyle="1" w:styleId="WW8Num66z0">
    <w:name w:val="WW8Num66z0"/>
    <w:rsid w:val="00842D3B"/>
    <w:rPr>
      <w:b/>
      <w:bCs w:val="0"/>
      <w:i/>
      <w:iCs w:val="0"/>
    </w:rPr>
  </w:style>
  <w:style w:type="character" w:customStyle="1" w:styleId="WW8Num67z0">
    <w:name w:val="WW8Num67z0"/>
    <w:rsid w:val="00842D3B"/>
    <w:rPr>
      <w:color w:val="000000"/>
    </w:rPr>
  </w:style>
  <w:style w:type="character" w:customStyle="1" w:styleId="WW8Num68z0">
    <w:name w:val="WW8Num68z0"/>
    <w:rsid w:val="00842D3B"/>
    <w:rPr>
      <w:rFonts w:ascii="Wingdings" w:hAnsi="Wingdings" w:hint="default"/>
    </w:rPr>
  </w:style>
  <w:style w:type="character" w:customStyle="1" w:styleId="WW8Num69z0">
    <w:name w:val="WW8Num69z0"/>
    <w:rsid w:val="00842D3B"/>
    <w:rPr>
      <w:b/>
      <w:bCs w:val="0"/>
      <w:i/>
      <w:iCs w:val="0"/>
    </w:rPr>
  </w:style>
  <w:style w:type="character" w:customStyle="1" w:styleId="WW8Num70z0">
    <w:name w:val="WW8Num70z0"/>
    <w:rsid w:val="00842D3B"/>
    <w:rPr>
      <w:b/>
      <w:bCs w:val="0"/>
      <w:i/>
      <w:iCs w:val="0"/>
    </w:rPr>
  </w:style>
  <w:style w:type="character" w:customStyle="1" w:styleId="WW8Num71z0">
    <w:name w:val="WW8Num71z0"/>
    <w:rsid w:val="00842D3B"/>
    <w:rPr>
      <w:b w:val="0"/>
      <w:bCs w:val="0"/>
    </w:rPr>
  </w:style>
  <w:style w:type="character" w:customStyle="1" w:styleId="WW8Num72z0">
    <w:name w:val="WW8Num72z0"/>
    <w:rsid w:val="00842D3B"/>
    <w:rPr>
      <w:b/>
      <w:bCs w:val="0"/>
      <w:i/>
      <w:iCs w:val="0"/>
    </w:rPr>
  </w:style>
  <w:style w:type="character" w:customStyle="1" w:styleId="WW8Num73z0">
    <w:name w:val="WW8Num73z0"/>
    <w:rsid w:val="00842D3B"/>
    <w:rPr>
      <w:rFonts w:ascii="Wingdings" w:hAnsi="Wingdings" w:hint="default"/>
    </w:rPr>
  </w:style>
  <w:style w:type="character" w:customStyle="1" w:styleId="WW8Num74z0">
    <w:name w:val="WW8Num74z0"/>
    <w:rsid w:val="00842D3B"/>
    <w:rPr>
      <w:b/>
      <w:bCs w:val="0"/>
      <w:i/>
      <w:iCs w:val="0"/>
    </w:rPr>
  </w:style>
  <w:style w:type="character" w:customStyle="1" w:styleId="WW8Num76z0">
    <w:name w:val="WW8Num76z0"/>
    <w:rsid w:val="00842D3B"/>
    <w:rPr>
      <w:rFonts w:ascii="Times New Roman" w:hAnsi="Times New Roman" w:cs="Times New Roman" w:hint="default"/>
    </w:rPr>
  </w:style>
  <w:style w:type="character" w:customStyle="1" w:styleId="WW8Num80z0">
    <w:name w:val="WW8Num80z0"/>
    <w:rsid w:val="00842D3B"/>
    <w:rPr>
      <w:rFonts w:ascii="Wingdings" w:hAnsi="Wingdings" w:hint="default"/>
    </w:rPr>
  </w:style>
  <w:style w:type="character" w:customStyle="1" w:styleId="WW8Num81z0">
    <w:name w:val="WW8Num81z0"/>
    <w:rsid w:val="00842D3B"/>
    <w:rPr>
      <w:b/>
      <w:bCs w:val="0"/>
      <w:i/>
      <w:iCs w:val="0"/>
    </w:rPr>
  </w:style>
  <w:style w:type="character" w:customStyle="1" w:styleId="WW8Num82z0">
    <w:name w:val="WW8Num82z0"/>
    <w:rsid w:val="00842D3B"/>
    <w:rPr>
      <w:b/>
      <w:bCs w:val="0"/>
      <w:i/>
      <w:iCs w:val="0"/>
    </w:rPr>
  </w:style>
  <w:style w:type="character" w:customStyle="1" w:styleId="WW8Num83z0">
    <w:name w:val="WW8Num83z0"/>
    <w:rsid w:val="00842D3B"/>
    <w:rPr>
      <w:b w:val="0"/>
      <w:bCs w:val="0"/>
    </w:rPr>
  </w:style>
  <w:style w:type="character" w:customStyle="1" w:styleId="23">
    <w:name w:val="Основной шрифт абзаца2"/>
    <w:rsid w:val="00842D3B"/>
  </w:style>
  <w:style w:type="character" w:customStyle="1" w:styleId="WW8Num1z0">
    <w:name w:val="WW8Num1z0"/>
    <w:rsid w:val="00842D3B"/>
    <w:rPr>
      <w:b/>
      <w:bCs w:val="0"/>
      <w:i/>
      <w:iCs w:val="0"/>
    </w:rPr>
  </w:style>
  <w:style w:type="character" w:customStyle="1" w:styleId="WW8Num2z1">
    <w:name w:val="WW8Num2z1"/>
    <w:rsid w:val="00842D3B"/>
    <w:rPr>
      <w:rFonts w:ascii="Courier New" w:hAnsi="Courier New" w:cs="Courier New" w:hint="default"/>
    </w:rPr>
  </w:style>
  <w:style w:type="character" w:customStyle="1" w:styleId="WW8Num2z3">
    <w:name w:val="WW8Num2z3"/>
    <w:rsid w:val="00842D3B"/>
    <w:rPr>
      <w:rFonts w:ascii="Symbol" w:hAnsi="Symbol" w:hint="default"/>
    </w:rPr>
  </w:style>
  <w:style w:type="character" w:customStyle="1" w:styleId="WW8Num5z1">
    <w:name w:val="WW8Num5z1"/>
    <w:rsid w:val="00842D3B"/>
    <w:rPr>
      <w:rFonts w:ascii="Courier New" w:hAnsi="Courier New" w:cs="Courier New" w:hint="default"/>
    </w:rPr>
  </w:style>
  <w:style w:type="character" w:customStyle="1" w:styleId="WW8Num5z3">
    <w:name w:val="WW8Num5z3"/>
    <w:rsid w:val="00842D3B"/>
    <w:rPr>
      <w:rFonts w:ascii="Symbol" w:hAnsi="Symbol" w:hint="default"/>
    </w:rPr>
  </w:style>
  <w:style w:type="character" w:customStyle="1" w:styleId="WW8Num12z0">
    <w:name w:val="WW8Num12z0"/>
    <w:rsid w:val="00842D3B"/>
    <w:rPr>
      <w:b/>
      <w:bCs w:val="0"/>
      <w:i/>
      <w:iCs w:val="0"/>
      <w:color w:val="000000"/>
    </w:rPr>
  </w:style>
  <w:style w:type="character" w:customStyle="1" w:styleId="WW8Num12z2">
    <w:name w:val="WW8Num12z2"/>
    <w:rsid w:val="00842D3B"/>
    <w:rPr>
      <w:color w:val="000000"/>
    </w:rPr>
  </w:style>
  <w:style w:type="character" w:customStyle="1" w:styleId="WW8Num14z1">
    <w:name w:val="WW8Num14z1"/>
    <w:rsid w:val="00842D3B"/>
    <w:rPr>
      <w:b/>
      <w:bCs w:val="0"/>
      <w:i/>
      <w:iCs w:val="0"/>
    </w:rPr>
  </w:style>
  <w:style w:type="character" w:customStyle="1" w:styleId="WW8Num16z0">
    <w:name w:val="WW8Num16z0"/>
    <w:rsid w:val="00842D3B"/>
    <w:rPr>
      <w:b/>
      <w:bCs w:val="0"/>
      <w:i/>
      <w:iCs w:val="0"/>
    </w:rPr>
  </w:style>
  <w:style w:type="character" w:customStyle="1" w:styleId="WW8Num17z0">
    <w:name w:val="WW8Num17z0"/>
    <w:rsid w:val="00842D3B"/>
    <w:rPr>
      <w:b/>
      <w:bCs w:val="0"/>
      <w:i/>
      <w:iCs w:val="0"/>
    </w:rPr>
  </w:style>
  <w:style w:type="character" w:customStyle="1" w:styleId="WW8Num18z0">
    <w:name w:val="WW8Num18z0"/>
    <w:rsid w:val="00842D3B"/>
    <w:rPr>
      <w:b/>
      <w:bCs w:val="0"/>
    </w:rPr>
  </w:style>
  <w:style w:type="character" w:customStyle="1" w:styleId="WW8Num18z1">
    <w:name w:val="WW8Num18z1"/>
    <w:rsid w:val="00842D3B"/>
    <w:rPr>
      <w:b/>
      <w:bCs w:val="0"/>
      <w:i/>
      <w:iCs w:val="0"/>
    </w:rPr>
  </w:style>
  <w:style w:type="character" w:customStyle="1" w:styleId="WW8Num23z1">
    <w:name w:val="WW8Num23z1"/>
    <w:rsid w:val="00842D3B"/>
    <w:rPr>
      <w:b/>
      <w:bCs w:val="0"/>
      <w:i/>
      <w:iCs w:val="0"/>
    </w:rPr>
  </w:style>
  <w:style w:type="character" w:customStyle="1" w:styleId="WW8Num24z1">
    <w:name w:val="WW8Num24z1"/>
    <w:rsid w:val="00842D3B"/>
    <w:rPr>
      <w:rFonts w:ascii="Courier New" w:hAnsi="Courier New" w:cs="Courier New" w:hint="default"/>
    </w:rPr>
  </w:style>
  <w:style w:type="character" w:customStyle="1" w:styleId="WW8Num24z3">
    <w:name w:val="WW8Num24z3"/>
    <w:rsid w:val="00842D3B"/>
    <w:rPr>
      <w:rFonts w:ascii="Symbol" w:hAnsi="Symbol" w:hint="default"/>
    </w:rPr>
  </w:style>
  <w:style w:type="character" w:customStyle="1" w:styleId="WW8Num25z0">
    <w:name w:val="WW8Num25z0"/>
    <w:rsid w:val="00842D3B"/>
    <w:rPr>
      <w:color w:val="000000"/>
    </w:rPr>
  </w:style>
  <w:style w:type="character" w:customStyle="1" w:styleId="WW8Num30z1">
    <w:name w:val="WW8Num30z1"/>
    <w:rsid w:val="00842D3B"/>
    <w:rPr>
      <w:b/>
      <w:bCs w:val="0"/>
      <w:i/>
      <w:iCs w:val="0"/>
      <w:strike w:val="0"/>
      <w:dstrike w:val="0"/>
      <w:u w:val="none"/>
      <w:effect w:val="none"/>
    </w:rPr>
  </w:style>
  <w:style w:type="character" w:customStyle="1" w:styleId="WW8Num31z0">
    <w:name w:val="WW8Num31z0"/>
    <w:rsid w:val="00842D3B"/>
    <w:rPr>
      <w:color w:val="000000"/>
    </w:rPr>
  </w:style>
  <w:style w:type="character" w:customStyle="1" w:styleId="WW8Num32z1">
    <w:name w:val="WW8Num32z1"/>
    <w:rsid w:val="00842D3B"/>
    <w:rPr>
      <w:rFonts w:ascii="Courier New" w:hAnsi="Courier New" w:cs="Courier New" w:hint="default"/>
    </w:rPr>
  </w:style>
  <w:style w:type="character" w:customStyle="1" w:styleId="WW8Num32z3">
    <w:name w:val="WW8Num32z3"/>
    <w:rsid w:val="00842D3B"/>
    <w:rPr>
      <w:rFonts w:ascii="Symbol" w:hAnsi="Symbol" w:hint="default"/>
    </w:rPr>
  </w:style>
  <w:style w:type="character" w:customStyle="1" w:styleId="WW8Num33z0">
    <w:name w:val="WW8Num33z0"/>
    <w:rsid w:val="00842D3B"/>
    <w:rPr>
      <w:b/>
      <w:bCs w:val="0"/>
      <w:i/>
      <w:iCs w:val="0"/>
    </w:rPr>
  </w:style>
  <w:style w:type="character" w:customStyle="1" w:styleId="WW8Num34z1">
    <w:name w:val="WW8Num34z1"/>
    <w:rsid w:val="00842D3B"/>
    <w:rPr>
      <w:rFonts w:ascii="Courier New" w:hAnsi="Courier New" w:cs="Courier New" w:hint="default"/>
    </w:rPr>
  </w:style>
  <w:style w:type="character" w:customStyle="1" w:styleId="WW8Num34z3">
    <w:name w:val="WW8Num34z3"/>
    <w:rsid w:val="00842D3B"/>
    <w:rPr>
      <w:rFonts w:ascii="Symbol" w:hAnsi="Symbol" w:hint="default"/>
    </w:rPr>
  </w:style>
  <w:style w:type="character" w:customStyle="1" w:styleId="WW8Num35z1">
    <w:name w:val="WW8Num35z1"/>
    <w:rsid w:val="00842D3B"/>
    <w:rPr>
      <w:rFonts w:ascii="Wingdings" w:hAnsi="Wingdings" w:hint="default"/>
    </w:rPr>
  </w:style>
  <w:style w:type="character" w:customStyle="1" w:styleId="WW8Num38z1">
    <w:name w:val="WW8Num38z1"/>
    <w:rsid w:val="00842D3B"/>
    <w:rPr>
      <w:rFonts w:ascii="Courier New" w:hAnsi="Courier New" w:cs="Courier New" w:hint="default"/>
    </w:rPr>
  </w:style>
  <w:style w:type="character" w:customStyle="1" w:styleId="WW8Num38z3">
    <w:name w:val="WW8Num38z3"/>
    <w:rsid w:val="00842D3B"/>
    <w:rPr>
      <w:rFonts w:ascii="Symbol" w:hAnsi="Symbol" w:hint="default"/>
    </w:rPr>
  </w:style>
  <w:style w:type="character" w:customStyle="1" w:styleId="WW8Num39z1">
    <w:name w:val="WW8Num39z1"/>
    <w:rsid w:val="00842D3B"/>
    <w:rPr>
      <w:rFonts w:ascii="Courier New" w:hAnsi="Courier New" w:cs="Courier New" w:hint="default"/>
    </w:rPr>
  </w:style>
  <w:style w:type="character" w:customStyle="1" w:styleId="WW8Num39z3">
    <w:name w:val="WW8Num39z3"/>
    <w:rsid w:val="00842D3B"/>
    <w:rPr>
      <w:rFonts w:ascii="Symbol" w:hAnsi="Symbol" w:hint="default"/>
    </w:rPr>
  </w:style>
  <w:style w:type="character" w:customStyle="1" w:styleId="WW8Num42z0">
    <w:name w:val="WW8Num42z0"/>
    <w:rsid w:val="00842D3B"/>
    <w:rPr>
      <w:rFonts w:ascii="Times New Roman" w:hAnsi="Times New Roman" w:cs="Times New Roman" w:hint="default"/>
    </w:rPr>
  </w:style>
  <w:style w:type="character" w:customStyle="1" w:styleId="WW8Num43z3">
    <w:name w:val="WW8Num43z3"/>
    <w:rsid w:val="00842D3B"/>
    <w:rPr>
      <w:rFonts w:ascii="Symbol" w:hAnsi="Symbol" w:hint="default"/>
    </w:rPr>
  </w:style>
  <w:style w:type="character" w:customStyle="1" w:styleId="WW8Num48z0">
    <w:name w:val="WW8Num48z0"/>
    <w:rsid w:val="00842D3B"/>
    <w:rPr>
      <w:b/>
      <w:bCs w:val="0"/>
    </w:rPr>
  </w:style>
  <w:style w:type="character" w:customStyle="1" w:styleId="WW8Num48z1">
    <w:name w:val="WW8Num48z1"/>
    <w:rsid w:val="00842D3B"/>
    <w:rPr>
      <w:b/>
      <w:bCs w:val="0"/>
      <w:i/>
      <w:iCs w:val="0"/>
    </w:rPr>
  </w:style>
  <w:style w:type="character" w:customStyle="1" w:styleId="WW8Num49z0">
    <w:name w:val="WW8Num49z0"/>
    <w:rsid w:val="00842D3B"/>
    <w:rPr>
      <w:color w:val="000000"/>
    </w:rPr>
  </w:style>
  <w:style w:type="character" w:customStyle="1" w:styleId="WW8Num50z0">
    <w:name w:val="WW8Num50z0"/>
    <w:rsid w:val="00842D3B"/>
    <w:rPr>
      <w:b w:val="0"/>
      <w:bCs w:val="0"/>
    </w:rPr>
  </w:style>
  <w:style w:type="character" w:customStyle="1" w:styleId="WW8Num52z1">
    <w:name w:val="WW8Num52z1"/>
    <w:rsid w:val="00842D3B"/>
    <w:rPr>
      <w:rFonts w:ascii="Courier New" w:hAnsi="Courier New" w:cs="Courier New" w:hint="default"/>
    </w:rPr>
  </w:style>
  <w:style w:type="character" w:customStyle="1" w:styleId="WW8Num52z3">
    <w:name w:val="WW8Num52z3"/>
    <w:rsid w:val="00842D3B"/>
    <w:rPr>
      <w:rFonts w:ascii="Symbol" w:hAnsi="Symbol" w:hint="default"/>
    </w:rPr>
  </w:style>
  <w:style w:type="character" w:customStyle="1" w:styleId="WW8Num53z1">
    <w:name w:val="WW8Num53z1"/>
    <w:rsid w:val="00842D3B"/>
    <w:rPr>
      <w:rFonts w:ascii="Courier New" w:hAnsi="Courier New" w:cs="Courier New" w:hint="default"/>
    </w:rPr>
  </w:style>
  <w:style w:type="character" w:customStyle="1" w:styleId="WW8Num53z3">
    <w:name w:val="WW8Num53z3"/>
    <w:rsid w:val="00842D3B"/>
    <w:rPr>
      <w:rFonts w:ascii="Symbol" w:hAnsi="Symbol" w:hint="default"/>
    </w:rPr>
  </w:style>
  <w:style w:type="character" w:customStyle="1" w:styleId="WW8Num54z0">
    <w:name w:val="WW8Num54z0"/>
    <w:rsid w:val="00842D3B"/>
    <w:rPr>
      <w:b/>
      <w:bCs w:val="0"/>
      <w:i/>
      <w:iCs w:val="0"/>
    </w:rPr>
  </w:style>
  <w:style w:type="character" w:customStyle="1" w:styleId="WW8Num59z0">
    <w:name w:val="WW8Num59z0"/>
    <w:rsid w:val="00842D3B"/>
    <w:rPr>
      <w:b/>
      <w:bCs w:val="0"/>
      <w:i/>
      <w:iCs w:val="0"/>
    </w:rPr>
  </w:style>
  <w:style w:type="character" w:customStyle="1" w:styleId="WW8Num60z0">
    <w:name w:val="WW8Num60z0"/>
    <w:rsid w:val="00842D3B"/>
    <w:rPr>
      <w:rFonts w:ascii="Wingdings" w:hAnsi="Wingdings" w:hint="default"/>
    </w:rPr>
  </w:style>
  <w:style w:type="character" w:customStyle="1" w:styleId="WW8Num60z1">
    <w:name w:val="WW8Num60z1"/>
    <w:rsid w:val="00842D3B"/>
    <w:rPr>
      <w:rFonts w:ascii="Courier New" w:hAnsi="Courier New" w:cs="Courier New" w:hint="default"/>
    </w:rPr>
  </w:style>
  <w:style w:type="character" w:customStyle="1" w:styleId="WW8Num60z3">
    <w:name w:val="WW8Num60z3"/>
    <w:rsid w:val="00842D3B"/>
    <w:rPr>
      <w:rFonts w:ascii="Symbol" w:hAnsi="Symbol" w:hint="default"/>
    </w:rPr>
  </w:style>
  <w:style w:type="character" w:customStyle="1" w:styleId="WW8Num61z1">
    <w:name w:val="WW8Num61z1"/>
    <w:rsid w:val="00842D3B"/>
    <w:rPr>
      <w:rFonts w:ascii="Wingdings" w:eastAsia="Times New Roman" w:hAnsi="Wingdings" w:cs="Times New Roman" w:hint="default"/>
    </w:rPr>
  </w:style>
  <w:style w:type="character" w:customStyle="1" w:styleId="WW8Num62z0">
    <w:name w:val="WW8Num62z0"/>
    <w:rsid w:val="00842D3B"/>
    <w:rPr>
      <w:rFonts w:ascii="Wingdings" w:hAnsi="Wingdings" w:hint="default"/>
    </w:rPr>
  </w:style>
  <w:style w:type="character" w:customStyle="1" w:styleId="WW8Num62z1">
    <w:name w:val="WW8Num62z1"/>
    <w:rsid w:val="00842D3B"/>
    <w:rPr>
      <w:rFonts w:ascii="Courier New" w:hAnsi="Courier New" w:cs="Courier New" w:hint="default"/>
    </w:rPr>
  </w:style>
  <w:style w:type="character" w:customStyle="1" w:styleId="WW8Num62z3">
    <w:name w:val="WW8Num62z3"/>
    <w:rsid w:val="00842D3B"/>
    <w:rPr>
      <w:rFonts w:ascii="Symbol" w:hAnsi="Symbol" w:hint="default"/>
    </w:rPr>
  </w:style>
  <w:style w:type="character" w:customStyle="1" w:styleId="WW8Num72z1">
    <w:name w:val="WW8Num72z1"/>
    <w:rsid w:val="00842D3B"/>
    <w:rPr>
      <w:rFonts w:ascii="Wingdings" w:hAnsi="Wingdings" w:hint="default"/>
    </w:rPr>
  </w:style>
  <w:style w:type="character" w:customStyle="1" w:styleId="WW8Num74z1">
    <w:name w:val="WW8Num74z1"/>
    <w:rsid w:val="00842D3B"/>
    <w:rPr>
      <w:b/>
      <w:bCs w:val="0"/>
      <w:i/>
      <w:iCs w:val="0"/>
    </w:rPr>
  </w:style>
  <w:style w:type="character" w:customStyle="1" w:styleId="WW8Num75z0">
    <w:name w:val="WW8Num75z0"/>
    <w:rsid w:val="00842D3B"/>
    <w:rPr>
      <w:color w:val="000000"/>
    </w:rPr>
  </w:style>
  <w:style w:type="character" w:customStyle="1" w:styleId="WW8Num76z1">
    <w:name w:val="WW8Num76z1"/>
    <w:rsid w:val="00842D3B"/>
    <w:rPr>
      <w:rFonts w:ascii="Wingdings" w:hAnsi="Wingdings" w:hint="default"/>
    </w:rPr>
  </w:style>
  <w:style w:type="character" w:customStyle="1" w:styleId="WW8Num77z0">
    <w:name w:val="WW8Num77z0"/>
    <w:rsid w:val="00842D3B"/>
    <w:rPr>
      <w:rFonts w:ascii="Wingdings" w:hAnsi="Wingdings" w:hint="default"/>
    </w:rPr>
  </w:style>
  <w:style w:type="character" w:customStyle="1" w:styleId="WW8Num77z1">
    <w:name w:val="WW8Num77z1"/>
    <w:rsid w:val="00842D3B"/>
    <w:rPr>
      <w:rFonts w:ascii="Courier New" w:hAnsi="Courier New" w:cs="Courier New" w:hint="default"/>
    </w:rPr>
  </w:style>
  <w:style w:type="character" w:customStyle="1" w:styleId="WW8Num77z3">
    <w:name w:val="WW8Num77z3"/>
    <w:rsid w:val="00842D3B"/>
    <w:rPr>
      <w:rFonts w:ascii="Symbol" w:hAnsi="Symbol" w:hint="default"/>
    </w:rPr>
  </w:style>
  <w:style w:type="character" w:customStyle="1" w:styleId="WW8Num78z0">
    <w:name w:val="WW8Num78z0"/>
    <w:rsid w:val="00842D3B"/>
    <w:rPr>
      <w:b w:val="0"/>
      <w:bCs w:val="0"/>
    </w:rPr>
  </w:style>
  <w:style w:type="character" w:customStyle="1" w:styleId="WW8Num79z0">
    <w:name w:val="WW8Num79z0"/>
    <w:rsid w:val="00842D3B"/>
    <w:rPr>
      <w:color w:val="000000"/>
    </w:rPr>
  </w:style>
  <w:style w:type="character" w:customStyle="1" w:styleId="WW8Num84z0">
    <w:name w:val="WW8Num84z0"/>
    <w:rsid w:val="00842D3B"/>
    <w:rPr>
      <w:b/>
      <w:bCs w:val="0"/>
      <w:i/>
      <w:iCs w:val="0"/>
    </w:rPr>
  </w:style>
  <w:style w:type="character" w:customStyle="1" w:styleId="WW8Num85z0">
    <w:name w:val="WW8Num85z0"/>
    <w:rsid w:val="00842D3B"/>
    <w:rPr>
      <w:rFonts w:ascii="Wingdings" w:hAnsi="Wingdings" w:hint="default"/>
    </w:rPr>
  </w:style>
  <w:style w:type="character" w:customStyle="1" w:styleId="WW8Num85z1">
    <w:name w:val="WW8Num85z1"/>
    <w:rsid w:val="00842D3B"/>
    <w:rPr>
      <w:rFonts w:ascii="Courier New" w:hAnsi="Courier New" w:cs="Courier New" w:hint="default"/>
    </w:rPr>
  </w:style>
  <w:style w:type="character" w:customStyle="1" w:styleId="WW8Num85z3">
    <w:name w:val="WW8Num85z3"/>
    <w:rsid w:val="00842D3B"/>
    <w:rPr>
      <w:rFonts w:ascii="Symbol" w:hAnsi="Symbol" w:hint="default"/>
    </w:rPr>
  </w:style>
  <w:style w:type="character" w:customStyle="1" w:styleId="WW8Num86z0">
    <w:name w:val="WW8Num86z0"/>
    <w:rsid w:val="00842D3B"/>
    <w:rPr>
      <w:b/>
      <w:bCs w:val="0"/>
      <w:i/>
      <w:iCs w:val="0"/>
    </w:rPr>
  </w:style>
  <w:style w:type="character" w:customStyle="1" w:styleId="WW8Num88z0">
    <w:name w:val="WW8Num88z0"/>
    <w:rsid w:val="00842D3B"/>
    <w:rPr>
      <w:rFonts w:ascii="Wingdings" w:hAnsi="Wingdings" w:hint="default"/>
    </w:rPr>
  </w:style>
  <w:style w:type="character" w:customStyle="1" w:styleId="WW8Num88z1">
    <w:name w:val="WW8Num88z1"/>
    <w:rsid w:val="00842D3B"/>
    <w:rPr>
      <w:rFonts w:ascii="Courier New" w:hAnsi="Courier New" w:cs="Courier New" w:hint="default"/>
    </w:rPr>
  </w:style>
  <w:style w:type="character" w:customStyle="1" w:styleId="WW8Num88z3">
    <w:name w:val="WW8Num88z3"/>
    <w:rsid w:val="00842D3B"/>
    <w:rPr>
      <w:rFonts w:ascii="Symbol" w:hAnsi="Symbol" w:hint="default"/>
    </w:rPr>
  </w:style>
  <w:style w:type="character" w:customStyle="1" w:styleId="WW8Num92z0">
    <w:name w:val="WW8Num92z0"/>
    <w:rsid w:val="00842D3B"/>
    <w:rPr>
      <w:b w:val="0"/>
      <w:bCs w:val="0"/>
    </w:rPr>
  </w:style>
  <w:style w:type="character" w:customStyle="1" w:styleId="WW8Num94z0">
    <w:name w:val="WW8Num94z0"/>
    <w:rsid w:val="00842D3B"/>
    <w:rPr>
      <w:b w:val="0"/>
      <w:bCs w:val="0"/>
    </w:rPr>
  </w:style>
  <w:style w:type="character" w:customStyle="1" w:styleId="WW8Num95z0">
    <w:name w:val="WW8Num95z0"/>
    <w:rsid w:val="00842D3B"/>
    <w:rPr>
      <w:b/>
      <w:bCs w:val="0"/>
      <w:i/>
      <w:iCs w:val="0"/>
    </w:rPr>
  </w:style>
  <w:style w:type="character" w:customStyle="1" w:styleId="WW8Num96z0">
    <w:name w:val="WW8Num96z0"/>
    <w:rsid w:val="00842D3B"/>
    <w:rPr>
      <w:b/>
      <w:bCs w:val="0"/>
      <w:i/>
      <w:iCs w:val="0"/>
    </w:rPr>
  </w:style>
  <w:style w:type="character" w:customStyle="1" w:styleId="16">
    <w:name w:val="Основной шрифт абзаца1"/>
    <w:rsid w:val="00842D3B"/>
  </w:style>
  <w:style w:type="character" w:customStyle="1" w:styleId="34">
    <w:name w:val="Знак Знак3"/>
    <w:basedOn w:val="16"/>
    <w:rsid w:val="00842D3B"/>
    <w:rPr>
      <w:sz w:val="24"/>
      <w:szCs w:val="24"/>
      <w:lang w:val="ru-RU" w:eastAsia="ar-SA" w:bidi="ar-SA"/>
    </w:rPr>
  </w:style>
  <w:style w:type="character" w:customStyle="1" w:styleId="FontStyle11">
    <w:name w:val="Font Style11"/>
    <w:basedOn w:val="16"/>
    <w:rsid w:val="00842D3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16"/>
    <w:rsid w:val="00842D3B"/>
    <w:rPr>
      <w:rFonts w:ascii="Times New Roman" w:hAnsi="Times New Roman" w:cs="Times New Roman" w:hint="default"/>
      <w:sz w:val="34"/>
      <w:szCs w:val="34"/>
    </w:rPr>
  </w:style>
  <w:style w:type="character" w:customStyle="1" w:styleId="blk">
    <w:name w:val="blk"/>
    <w:basedOn w:val="16"/>
    <w:rsid w:val="00842D3B"/>
  </w:style>
  <w:style w:type="character" w:customStyle="1" w:styleId="c39">
    <w:name w:val="c39"/>
    <w:basedOn w:val="16"/>
    <w:rsid w:val="00842D3B"/>
  </w:style>
  <w:style w:type="character" w:customStyle="1" w:styleId="apple-style-span">
    <w:name w:val="apple-style-span"/>
    <w:basedOn w:val="16"/>
    <w:rsid w:val="00842D3B"/>
  </w:style>
  <w:style w:type="character" w:customStyle="1" w:styleId="st">
    <w:name w:val="st"/>
    <w:basedOn w:val="16"/>
    <w:rsid w:val="00842D3B"/>
  </w:style>
  <w:style w:type="character" w:customStyle="1" w:styleId="c0">
    <w:name w:val="c0"/>
    <w:basedOn w:val="16"/>
    <w:rsid w:val="00842D3B"/>
  </w:style>
  <w:style w:type="character" w:customStyle="1" w:styleId="c6c23">
    <w:name w:val="c6 c23"/>
    <w:basedOn w:val="16"/>
    <w:rsid w:val="00842D3B"/>
  </w:style>
  <w:style w:type="character" w:customStyle="1" w:styleId="spelle">
    <w:name w:val="spelle"/>
    <w:basedOn w:val="16"/>
    <w:rsid w:val="00842D3B"/>
  </w:style>
  <w:style w:type="character" w:customStyle="1" w:styleId="c7">
    <w:name w:val="c7"/>
    <w:basedOn w:val="16"/>
    <w:rsid w:val="00842D3B"/>
  </w:style>
  <w:style w:type="character" w:customStyle="1" w:styleId="apple-converted-space">
    <w:name w:val="apple-converted-space"/>
    <w:basedOn w:val="16"/>
    <w:rsid w:val="00842D3B"/>
  </w:style>
  <w:style w:type="character" w:customStyle="1" w:styleId="titlemain2">
    <w:name w:val="titlemain2"/>
    <w:basedOn w:val="16"/>
    <w:rsid w:val="00842D3B"/>
  </w:style>
  <w:style w:type="character" w:customStyle="1" w:styleId="ff2fc2fs12fb">
    <w:name w:val="ff2 fc2 fs12 fb"/>
    <w:basedOn w:val="16"/>
    <w:rsid w:val="00842D3B"/>
  </w:style>
  <w:style w:type="character" w:customStyle="1" w:styleId="ff2fc6fs14fb">
    <w:name w:val="ff2 fc6 fs14 fb"/>
    <w:basedOn w:val="16"/>
    <w:rsid w:val="00842D3B"/>
  </w:style>
  <w:style w:type="character" w:customStyle="1" w:styleId="24">
    <w:name w:val="Основной текст с отступом 2 Знак"/>
    <w:basedOn w:val="43"/>
    <w:rsid w:val="00842D3B"/>
    <w:rPr>
      <w:sz w:val="24"/>
      <w:szCs w:val="24"/>
    </w:rPr>
  </w:style>
  <w:style w:type="character" w:styleId="af9">
    <w:name w:val="FollowedHyperlink"/>
    <w:basedOn w:val="16"/>
    <w:semiHidden/>
    <w:unhideWhenUsed/>
    <w:rsid w:val="00842D3B"/>
    <w:rPr>
      <w:color w:val="800080"/>
      <w:u w:val="single"/>
    </w:rPr>
  </w:style>
  <w:style w:type="character" w:styleId="afa">
    <w:name w:val="Hyperlink"/>
    <w:basedOn w:val="16"/>
    <w:semiHidden/>
    <w:unhideWhenUsed/>
    <w:rsid w:val="00842D3B"/>
    <w:rPr>
      <w:color w:val="0000FF"/>
      <w:u w:val="single"/>
    </w:rPr>
  </w:style>
  <w:style w:type="paragraph" w:styleId="afb">
    <w:name w:val="Balloon Text"/>
    <w:basedOn w:val="a"/>
    <w:link w:val="afc"/>
    <w:semiHidden/>
    <w:unhideWhenUsed/>
    <w:rsid w:val="0084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semiHidden/>
    <w:rsid w:val="00842D3B"/>
    <w:rPr>
      <w:rFonts w:ascii="Tahoma" w:hAnsi="Tahoma" w:cs="Tahoma"/>
      <w:sz w:val="16"/>
      <w:szCs w:val="16"/>
    </w:rPr>
  </w:style>
  <w:style w:type="numbering" w:customStyle="1" w:styleId="25">
    <w:name w:val="Нет списка2"/>
    <w:next w:val="a3"/>
    <w:uiPriority w:val="99"/>
    <w:semiHidden/>
    <w:unhideWhenUsed/>
    <w:rsid w:val="00842D3B"/>
  </w:style>
  <w:style w:type="table" w:styleId="afd">
    <w:name w:val="Table Grid"/>
    <w:basedOn w:val="a2"/>
    <w:rsid w:val="00842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List 2"/>
    <w:basedOn w:val="a"/>
    <w:semiHidden/>
    <w:unhideWhenUsed/>
    <w:rsid w:val="00842D3B"/>
    <w:pPr>
      <w:ind w:left="566" w:hanging="283"/>
      <w:contextualSpacing/>
    </w:pPr>
  </w:style>
  <w:style w:type="numbering" w:customStyle="1" w:styleId="35">
    <w:name w:val="Нет списка3"/>
    <w:next w:val="a3"/>
    <w:uiPriority w:val="99"/>
    <w:semiHidden/>
    <w:unhideWhenUsed/>
    <w:rsid w:val="00842D3B"/>
  </w:style>
  <w:style w:type="paragraph" w:customStyle="1" w:styleId="c0c8">
    <w:name w:val="c0 c8"/>
    <w:basedOn w:val="a"/>
    <w:rsid w:val="00842D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0">
    <w:name w:val="c1 c0"/>
    <w:basedOn w:val="a"/>
    <w:rsid w:val="00842D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6">
    <w:name w:val="c7 c6"/>
    <w:basedOn w:val="a1"/>
    <w:rsid w:val="00842D3B"/>
  </w:style>
  <w:style w:type="character" w:customStyle="1" w:styleId="c6">
    <w:name w:val="c6"/>
    <w:basedOn w:val="a1"/>
    <w:rsid w:val="00842D3B"/>
  </w:style>
  <w:style w:type="character" w:customStyle="1" w:styleId="c3">
    <w:name w:val="c3"/>
    <w:basedOn w:val="a1"/>
    <w:rsid w:val="00842D3B"/>
  </w:style>
  <w:style w:type="paragraph" w:styleId="afe">
    <w:name w:val="List Paragraph"/>
    <w:basedOn w:val="a"/>
    <w:uiPriority w:val="34"/>
    <w:qFormat/>
    <w:rsid w:val="00842D3B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semiHidden/>
    <w:rsid w:val="00842D3B"/>
    <w:rPr>
      <w:rFonts w:asciiTheme="majorHAnsi" w:eastAsiaTheme="majorEastAsia" w:hAnsiTheme="majorHAnsi" w:cstheme="majorBidi"/>
      <w:b/>
      <w:bCs/>
      <w:i/>
      <w:iCs/>
      <w:color w:val="93A29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pring">
  <a:themeElements>
    <a:clrScheme name="Ясность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Spring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pring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100000"/>
                <a:shade val="85000"/>
                <a:lumMod val="8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00000"/>
                <a:lumMod val="110000"/>
              </a:schemeClr>
            </a:gs>
            <a:gs pos="100000">
              <a:schemeClr val="phClr">
                <a:shade val="85000"/>
                <a:lumMod val="8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100000"/>
                <a:hueMod val="100000"/>
                <a:satMod val="106000"/>
                <a:lumMod val="100000"/>
              </a:schemeClr>
            </a:gs>
            <a:gs pos="88000">
              <a:schemeClr val="phClr">
                <a:tint val="90000"/>
                <a:shade val="68000"/>
                <a:hueMod val="100000"/>
                <a:satMod val="114000"/>
                <a:lumMod val="7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4000"/>
                <a:shade val="100000"/>
                <a:hueMod val="100000"/>
                <a:satMod val="118000"/>
                <a:lumMod val="100000"/>
              </a:schemeClr>
            </a:gs>
            <a:gs pos="100000">
              <a:schemeClr val="phClr">
                <a:tint val="98000"/>
                <a:shade val="68000"/>
                <a:hueMod val="100000"/>
                <a:satMod val="118000"/>
                <a:lumMod val="8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B1798-A01B-4C85-BC9A-AFEF0245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home</cp:lastModifiedBy>
  <cp:revision>5</cp:revision>
  <cp:lastPrinted>2014-11-21T07:58:00Z</cp:lastPrinted>
  <dcterms:created xsi:type="dcterms:W3CDTF">2016-10-01T12:32:00Z</dcterms:created>
  <dcterms:modified xsi:type="dcterms:W3CDTF">2016-10-01T17:40:00Z</dcterms:modified>
</cp:coreProperties>
</file>