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460D" w:rsidRDefault="00244B35" w:rsidP="0005460D">
      <w:pPr>
        <w:rPr>
          <w:b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1465E5E" wp14:editId="539EF76A">
            <wp:simplePos x="0" y="0"/>
            <wp:positionH relativeFrom="column">
              <wp:posOffset>-319405</wp:posOffset>
            </wp:positionH>
            <wp:positionV relativeFrom="paragraph">
              <wp:posOffset>-546100</wp:posOffset>
            </wp:positionV>
            <wp:extent cx="5940425" cy="8429625"/>
            <wp:effectExtent l="0" t="0" r="3175" b="952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2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44B35" w:rsidRDefault="00244B35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2D5FFD"/>
    <w:p w:rsidR="002D5FFD" w:rsidRDefault="002D5FFD" w:rsidP="002D5FFD">
      <w:pPr>
        <w:rPr>
          <w:sz w:val="28"/>
          <w:szCs w:val="28"/>
        </w:rPr>
      </w:pPr>
      <w:r w:rsidRPr="00CF0688">
        <w:rPr>
          <w:sz w:val="28"/>
          <w:szCs w:val="28"/>
        </w:rPr>
        <w:lastRenderedPageBreak/>
        <w:t>Согласовано</w:t>
      </w:r>
      <w:r>
        <w:rPr>
          <w:sz w:val="28"/>
          <w:szCs w:val="28"/>
        </w:rPr>
        <w:t xml:space="preserve">:                                                  </w:t>
      </w:r>
      <w:r w:rsidR="00C85F9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Утверждаю:</w:t>
      </w:r>
    </w:p>
    <w:p w:rsidR="002D5FFD" w:rsidRDefault="002D5FFD" w:rsidP="002D5FFD">
      <w:pPr>
        <w:rPr>
          <w:sz w:val="28"/>
          <w:szCs w:val="28"/>
        </w:rPr>
      </w:pPr>
      <w:r>
        <w:rPr>
          <w:sz w:val="28"/>
          <w:szCs w:val="28"/>
        </w:rPr>
        <w:t xml:space="preserve">с педагогическим советом                          </w:t>
      </w:r>
      <w:r w:rsidR="00C85F9E">
        <w:rPr>
          <w:sz w:val="28"/>
          <w:szCs w:val="28"/>
        </w:rPr>
        <w:t xml:space="preserve">                        Заведующий  МКДО</w:t>
      </w:r>
      <w:proofErr w:type="gramStart"/>
      <w:r w:rsidR="00C85F9E">
        <w:rPr>
          <w:sz w:val="28"/>
          <w:szCs w:val="28"/>
        </w:rPr>
        <w:t>У-</w:t>
      </w:r>
      <w:proofErr w:type="gramEnd"/>
      <w:r w:rsidR="00C85F9E">
        <w:rPr>
          <w:sz w:val="28"/>
          <w:szCs w:val="28"/>
        </w:rPr>
        <w:t xml:space="preserve">                                                          Протокол №2 от 28.08.2015г</w:t>
      </w:r>
      <w:r>
        <w:rPr>
          <w:sz w:val="28"/>
          <w:szCs w:val="28"/>
        </w:rPr>
        <w:t xml:space="preserve">                                         </w:t>
      </w:r>
      <w:r w:rsidR="00C85F9E">
        <w:rPr>
          <w:sz w:val="28"/>
          <w:szCs w:val="28"/>
        </w:rPr>
        <w:t xml:space="preserve">     </w:t>
      </w:r>
      <w:r>
        <w:rPr>
          <w:sz w:val="28"/>
          <w:szCs w:val="28"/>
        </w:rPr>
        <w:t>д/с «</w:t>
      </w:r>
      <w:r w:rsidR="00C85F9E">
        <w:rPr>
          <w:sz w:val="28"/>
          <w:szCs w:val="28"/>
        </w:rPr>
        <w:t>Берёзка</w:t>
      </w:r>
      <w:r>
        <w:rPr>
          <w:sz w:val="28"/>
          <w:szCs w:val="28"/>
        </w:rPr>
        <w:t>»</w:t>
      </w:r>
    </w:p>
    <w:p w:rsidR="002D5FFD" w:rsidRDefault="002D5FFD" w:rsidP="002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C85F9E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с. </w:t>
      </w:r>
      <w:proofErr w:type="spellStart"/>
      <w:r w:rsidR="00C85F9E">
        <w:rPr>
          <w:sz w:val="28"/>
          <w:szCs w:val="28"/>
        </w:rPr>
        <w:t>Акулово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2D5FFD" w:rsidRDefault="002D5FFD" w:rsidP="002D5F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C85F9E">
        <w:rPr>
          <w:sz w:val="28"/>
          <w:szCs w:val="28"/>
        </w:rPr>
        <w:t>________  Т.А. Чурилова</w:t>
      </w: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rPr>
          <w:sz w:val="28"/>
          <w:szCs w:val="28"/>
        </w:rPr>
      </w:pPr>
    </w:p>
    <w:p w:rsidR="002D5FFD" w:rsidRDefault="002D5FFD" w:rsidP="002D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ОСНОВНАЯ ОБРАЗОВАТЕЛЬНАЯ ПРОГРАММА ДОШКОЛЬНОГО ОБРАЗОВАНИЯ </w:t>
      </w:r>
    </w:p>
    <w:p w:rsidR="002D5FFD" w:rsidRDefault="002D5FFD" w:rsidP="002D5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 ДОШКОЛЬНОГО ОБРАЗОВАТЕЛЬНОГО УЧРЕЖДЕНИЯ ДЕТСКИЙ САД «</w:t>
      </w:r>
      <w:r w:rsidR="00C85F9E">
        <w:rPr>
          <w:b/>
          <w:sz w:val="28"/>
          <w:szCs w:val="28"/>
        </w:rPr>
        <w:t>Берёзка</w:t>
      </w:r>
      <w:r>
        <w:rPr>
          <w:b/>
          <w:sz w:val="28"/>
          <w:szCs w:val="28"/>
        </w:rPr>
        <w:t xml:space="preserve">» </w:t>
      </w:r>
    </w:p>
    <w:p w:rsidR="002D5FFD" w:rsidRPr="00CF0688" w:rsidRDefault="002D5FFD" w:rsidP="002D5F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 w:rsidR="00C85F9E">
        <w:rPr>
          <w:b/>
          <w:sz w:val="28"/>
          <w:szCs w:val="28"/>
        </w:rPr>
        <w:t>Акулово</w:t>
      </w:r>
      <w:proofErr w:type="spellEnd"/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2D5FFD" w:rsidRDefault="002D5FFD" w:rsidP="0005460D">
      <w:pPr>
        <w:rPr>
          <w:b/>
        </w:rPr>
      </w:pPr>
    </w:p>
    <w:p w:rsidR="00D62A0E" w:rsidRDefault="00D62A0E" w:rsidP="00D62A0E">
      <w:pPr>
        <w:rPr>
          <w:b/>
        </w:rPr>
      </w:pPr>
    </w:p>
    <w:p w:rsidR="00244B35" w:rsidRDefault="00244B35" w:rsidP="00D62A0E">
      <w:pPr>
        <w:rPr>
          <w:b/>
        </w:rPr>
      </w:pPr>
    </w:p>
    <w:p w:rsidR="00244B35" w:rsidRDefault="00244B35" w:rsidP="00D62A0E">
      <w:pPr>
        <w:rPr>
          <w:b/>
        </w:rPr>
      </w:pPr>
    </w:p>
    <w:p w:rsidR="00244B35" w:rsidRDefault="00244B35" w:rsidP="00D62A0E">
      <w:pPr>
        <w:rPr>
          <w:b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9"/>
        <w:gridCol w:w="7799"/>
        <w:gridCol w:w="1013"/>
      </w:tblGrid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lastRenderedPageBreak/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содержание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roofErr w:type="spellStart"/>
            <w:proofErr w:type="gramStart"/>
            <w:r>
              <w:t>стр</w:t>
            </w:r>
            <w:proofErr w:type="spellEnd"/>
            <w:proofErr w:type="gramEnd"/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Целевой раздел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rPr>
          <w:trHeight w:val="567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 xml:space="preserve">Пояснительная записка </w:t>
            </w:r>
            <w:proofErr w:type="gramStart"/>
            <w:r>
              <w:t>основной</w:t>
            </w:r>
            <w:proofErr w:type="gramEnd"/>
            <w:r>
              <w:t xml:space="preserve"> образовательной </w:t>
            </w:r>
          </w:p>
          <w:p w:rsidR="003C4F7C" w:rsidRDefault="003C4F7C">
            <w:r>
              <w:t xml:space="preserve">программы 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1.1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Введение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1.2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Цели и задачи реализации программы дошкольного образования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1.3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Принципы и подходы к реализации программы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1.4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Значимые характеристики, в том числе характеристики особенностей развития детей раннего и дошкольного возраста.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2.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Планируемые результаты как ориентиры  освоения  воспитанниками</w:t>
            </w:r>
          </w:p>
          <w:p w:rsidR="003C4F7C" w:rsidRDefault="003C4F7C">
            <w:r>
              <w:t xml:space="preserve">основной образовательной программы  дошкольного образования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2.1.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Целевые ориентиры дошкольного образования, сформулированные в ФГОС дошкольного образования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2.2.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Целевые ориентиры образования в раннем возрасте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2.3.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Целевые ориентиры на этапе завершения дошкольного образования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Содержательный раздел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3.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Образовательная деятельность в соответствии  с  образовательными областями с учетом используемых в ДОУ программ  и методических пособий, обеспечивающих реализацию данных программ.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4.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5.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5.1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Физкультурно-оздоровительная работа в ДОУ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5.2.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Региональный компонент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5.3.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Приоритетное направление  деятельности ДОУ – художественно-эстетическое развитие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5.4.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Преемственность ДОУ и школы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5.5.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Взаимодействие с социумом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5.6.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Дополнительные образовательные услуги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6.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Способы и направления поддержки детской инициативы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7.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Организационный раздел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8.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9.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Режим дня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10.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Особенности традиционных событий, праздников, мероприятий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  <w:tr w:rsidR="003C4F7C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11.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Организация развивающей предметно-пространственной среды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</w:tc>
      </w:tr>
    </w:tbl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2E7BA5" w:rsidRDefault="002E7BA5"/>
    <w:p w:rsidR="002E7BA5" w:rsidRDefault="002E7BA5"/>
    <w:p w:rsidR="003C4F7C" w:rsidRDefault="003C4F7C"/>
    <w:p w:rsidR="003C4F7C" w:rsidRDefault="003C4F7C">
      <w:pPr>
        <w:jc w:val="center"/>
      </w:pPr>
      <w:r>
        <w:rPr>
          <w:b/>
          <w:lang w:val="en-US"/>
        </w:rPr>
        <w:t>I</w:t>
      </w:r>
      <w:r>
        <w:rPr>
          <w:b/>
        </w:rPr>
        <w:t>. Целевой раздел</w:t>
      </w:r>
    </w:p>
    <w:p w:rsidR="003C4F7C" w:rsidRDefault="003C4F7C"/>
    <w:p w:rsidR="003C4F7C" w:rsidRDefault="003C4F7C">
      <w:pPr>
        <w:jc w:val="center"/>
        <w:rPr>
          <w:b/>
        </w:rPr>
      </w:pPr>
      <w:r>
        <w:rPr>
          <w:b/>
        </w:rPr>
        <w:t xml:space="preserve">1. Пояснительная записка основной образовательной программы дошкольного образования </w:t>
      </w:r>
      <w:r w:rsidR="004473A1">
        <w:rPr>
          <w:b/>
        </w:rPr>
        <w:t>МКДОУ детский сад «</w:t>
      </w:r>
      <w:r w:rsidR="00571F6F">
        <w:rPr>
          <w:b/>
        </w:rPr>
        <w:t xml:space="preserve">Берёзка» </w:t>
      </w:r>
      <w:r w:rsidR="004473A1">
        <w:rPr>
          <w:b/>
        </w:rPr>
        <w:t xml:space="preserve">с. </w:t>
      </w:r>
      <w:proofErr w:type="spellStart"/>
      <w:r w:rsidR="00571F6F">
        <w:rPr>
          <w:b/>
        </w:rPr>
        <w:t>Акулово</w:t>
      </w:r>
      <w:proofErr w:type="spellEnd"/>
    </w:p>
    <w:p w:rsidR="003C4F7C" w:rsidRDefault="003C4F7C">
      <w:pPr>
        <w:jc w:val="center"/>
        <w:rPr>
          <w:b/>
        </w:rPr>
      </w:pPr>
    </w:p>
    <w:p w:rsidR="003C4F7C" w:rsidRDefault="003C4F7C">
      <w:r>
        <w:rPr>
          <w:b/>
        </w:rPr>
        <w:t>1.1. Введение</w:t>
      </w:r>
    </w:p>
    <w:p w:rsidR="003C4F7C" w:rsidRDefault="003C4F7C">
      <w:pPr>
        <w:ind w:firstLine="708"/>
        <w:jc w:val="both"/>
      </w:pPr>
      <w: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 дошкольного образования.</w:t>
      </w:r>
    </w:p>
    <w:p w:rsidR="003C4F7C" w:rsidRDefault="003C4F7C">
      <w:pPr>
        <w:ind w:firstLine="708"/>
        <w:jc w:val="both"/>
      </w:pPr>
      <w:r>
        <w:t xml:space="preserve">Кроме того, учтены концептуальные </w:t>
      </w:r>
      <w:proofErr w:type="gramStart"/>
      <w:r>
        <w:t>положения</w:t>
      </w:r>
      <w:proofErr w:type="gramEnd"/>
      <w:r>
        <w:t xml:space="preserve"> используемые  в ДОУ "Программы воспитания и обучения в детском саду» под ред. М.А. Васильевой, В.В. Гербовой, Т.С. Комаровой и п</w:t>
      </w:r>
      <w:r>
        <w:rPr>
          <w:rFonts w:ascii="Times New Roman CYR" w:hAnsi="Times New Roman CYR"/>
          <w:color w:val="000000"/>
        </w:rPr>
        <w:t xml:space="preserve">римерной образовательной программы дошкольного образования </w:t>
      </w:r>
      <w:r w:rsidRPr="00AC1ECF">
        <w:rPr>
          <w:color w:val="000000"/>
        </w:rPr>
        <w:t>«</w:t>
      </w:r>
      <w:r>
        <w:rPr>
          <w:rFonts w:ascii="Times New Roman CYR" w:hAnsi="Times New Roman CYR"/>
          <w:color w:val="000000"/>
        </w:rPr>
        <w:t>От рождения до школы</w:t>
      </w:r>
      <w:r w:rsidRPr="00AC1ECF">
        <w:rPr>
          <w:color w:val="000000"/>
        </w:rPr>
        <w:t xml:space="preserve">» </w:t>
      </w:r>
      <w:r>
        <w:rPr>
          <w:rFonts w:ascii="Times New Roman CYR" w:hAnsi="Times New Roman CYR"/>
          <w:color w:val="000000"/>
        </w:rPr>
        <w:t xml:space="preserve">под редакцией Н.Е. </w:t>
      </w:r>
      <w:proofErr w:type="spellStart"/>
      <w:r>
        <w:rPr>
          <w:rFonts w:ascii="Times New Roman CYR" w:hAnsi="Times New Roman CYR"/>
          <w:color w:val="000000"/>
        </w:rPr>
        <w:t>Вераксы</w:t>
      </w:r>
      <w:proofErr w:type="spellEnd"/>
      <w:r>
        <w:rPr>
          <w:rFonts w:ascii="Times New Roman CYR" w:hAnsi="Times New Roman CYR"/>
          <w:color w:val="000000"/>
        </w:rPr>
        <w:t>, Т.С. Комаровой, М.А. Васильевой.</w:t>
      </w:r>
    </w:p>
    <w:p w:rsidR="003C4F7C" w:rsidRDefault="003C4F7C">
      <w:pPr>
        <w:ind w:firstLine="708"/>
        <w:jc w:val="both"/>
      </w:pPr>
      <w:r>
        <w:t>.</w:t>
      </w:r>
    </w:p>
    <w:p w:rsidR="003C4F7C" w:rsidRDefault="003C4F7C">
      <w:pPr>
        <w:ind w:firstLine="708"/>
        <w:jc w:val="both"/>
      </w:pPr>
    </w:p>
    <w:p w:rsidR="003C4F7C" w:rsidRDefault="003C4F7C">
      <w:pPr>
        <w:ind w:firstLine="708"/>
        <w:jc w:val="both"/>
      </w:pPr>
      <w:r>
        <w:t>Основная образовательная программа  разработана в соответствии с основными нормативно-правовыми документами по дошкольному воспитанию:</w:t>
      </w:r>
    </w:p>
    <w:p w:rsidR="003C4F7C" w:rsidRPr="0066033C" w:rsidRDefault="003C4F7C">
      <w:pPr>
        <w:jc w:val="both"/>
      </w:pPr>
      <w:r w:rsidRPr="0066033C">
        <w:t xml:space="preserve">- </w:t>
      </w:r>
      <w:r w:rsidRPr="0066033C">
        <w:rPr>
          <w:rFonts w:ascii="Calibri" w:hAnsi="Calibri" w:cs="Calibri"/>
          <w:color w:val="000000"/>
        </w:rPr>
        <w:t xml:space="preserve"> </w:t>
      </w:r>
      <w:r w:rsidRPr="0066033C">
        <w:rPr>
          <w:color w:val="000000"/>
        </w:rPr>
        <w:t>Федеральный закон от 29.12.2012  № 273-ФЗ  «Об образовании в Российской Федерации»;</w:t>
      </w:r>
    </w:p>
    <w:p w:rsidR="003C4F7C" w:rsidRPr="0066033C" w:rsidRDefault="003C4F7C">
      <w:r w:rsidRPr="0066033C"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N 1155);</w:t>
      </w:r>
    </w:p>
    <w:p w:rsidR="003C4F7C" w:rsidRPr="0066033C" w:rsidRDefault="003C4F7C">
      <w:pPr>
        <w:jc w:val="both"/>
      </w:pPr>
      <w:r w:rsidRPr="0066033C">
        <w:t xml:space="preserve">-«Порядок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3C4F7C" w:rsidRPr="0066033C" w:rsidRDefault="003C4F7C">
      <w:pPr>
        <w:jc w:val="both"/>
        <w:rPr>
          <w:color w:val="000000"/>
        </w:rPr>
      </w:pPr>
      <w:r w:rsidRPr="0066033C">
        <w:t>- 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66033C">
        <w:rPr>
          <w:rStyle w:val="a3"/>
          <w:sz w:val="24"/>
          <w:szCs w:val="24"/>
        </w:rPr>
        <w:t xml:space="preserve"> (</w:t>
      </w:r>
      <w:r w:rsidRPr="0066033C">
        <w:rPr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66033C">
        <w:rPr>
          <w:rStyle w:val="a3"/>
          <w:sz w:val="24"/>
          <w:szCs w:val="24"/>
        </w:rPr>
        <w:t>от 15 мая 2013 года №26  «Об утверждении САНПИН» 2.4.3049-13)</w:t>
      </w:r>
    </w:p>
    <w:p w:rsidR="003C4F7C" w:rsidRDefault="003C4F7C">
      <w:pPr>
        <w:shd w:val="clear" w:color="auto" w:fill="FFFFFF"/>
        <w:ind w:firstLine="288"/>
        <w:jc w:val="both"/>
        <w:rPr>
          <w:b/>
          <w:bCs/>
          <w:iCs/>
          <w:spacing w:val="-14"/>
          <w:sz w:val="28"/>
          <w:szCs w:val="28"/>
        </w:rPr>
      </w:pPr>
      <w:r>
        <w:rPr>
          <w:color w:val="000000"/>
        </w:rPr>
        <w:t>Программа сформирована  как программа психолого-педагогической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3C4F7C" w:rsidRDefault="003C4F7C">
      <w:pPr>
        <w:jc w:val="both"/>
      </w:pPr>
      <w:r>
        <w:rPr>
          <w:b/>
          <w:bCs/>
          <w:iCs/>
          <w:spacing w:val="-14"/>
          <w:sz w:val="28"/>
          <w:szCs w:val="28"/>
        </w:rPr>
        <w:t>О</w:t>
      </w:r>
      <w:r>
        <w:rPr>
          <w:b/>
          <w:bCs/>
          <w:iCs/>
          <w:spacing w:val="-14"/>
        </w:rPr>
        <w:t>бщие сведения о ДОУ</w:t>
      </w:r>
    </w:p>
    <w:p w:rsidR="003C4F7C" w:rsidRDefault="003C4F7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 наименование  дошкольного образования: муниципальное казённое дошкольн</w:t>
      </w:r>
      <w:r w:rsidR="004473A1">
        <w:rPr>
          <w:rFonts w:ascii="Times New Roman" w:hAnsi="Times New Roman" w:cs="Times New Roman"/>
          <w:sz w:val="24"/>
          <w:szCs w:val="24"/>
        </w:rPr>
        <w:t xml:space="preserve">ое 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4473A1">
        <w:rPr>
          <w:rFonts w:ascii="Times New Roman" w:hAnsi="Times New Roman" w:cs="Times New Roman"/>
          <w:sz w:val="24"/>
          <w:szCs w:val="24"/>
        </w:rPr>
        <w:t>«</w:t>
      </w:r>
      <w:r w:rsidR="00C85F9E">
        <w:rPr>
          <w:rFonts w:ascii="Times New Roman" w:hAnsi="Times New Roman" w:cs="Times New Roman"/>
          <w:sz w:val="24"/>
          <w:szCs w:val="24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473A1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C85F9E">
        <w:rPr>
          <w:rFonts w:ascii="Times New Roman" w:hAnsi="Times New Roman" w:cs="Times New Roman"/>
          <w:sz w:val="24"/>
          <w:szCs w:val="24"/>
        </w:rPr>
        <w:t>Акулово</w:t>
      </w:r>
      <w:proofErr w:type="spellEnd"/>
    </w:p>
    <w:p w:rsidR="003C4F7C" w:rsidRDefault="003C4F7C">
      <w:pPr>
        <w:pStyle w:val="ConsPlusNonformat"/>
        <w:widowControl/>
        <w:ind w:firstLine="708"/>
        <w:jc w:val="both"/>
        <w:rPr>
          <w:rFonts w:ascii="Times New Roman CYR" w:hAnsi="Times New Roman CYR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Официальное с</w:t>
      </w:r>
      <w:r w:rsidR="004473A1">
        <w:rPr>
          <w:rFonts w:ascii="Times New Roman" w:hAnsi="Times New Roman" w:cs="Times New Roman"/>
          <w:sz w:val="24"/>
          <w:szCs w:val="24"/>
        </w:rPr>
        <w:t>окращенное наименование МКДОУ д/с «</w:t>
      </w:r>
      <w:r w:rsidR="00C85F9E">
        <w:rPr>
          <w:rFonts w:ascii="Times New Roman" w:hAnsi="Times New Roman" w:cs="Times New Roman"/>
          <w:sz w:val="24"/>
          <w:szCs w:val="24"/>
        </w:rPr>
        <w:t>Берёзка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85F9E">
        <w:rPr>
          <w:rFonts w:ascii="Times New Roman" w:hAnsi="Times New Roman" w:cs="Times New Roman"/>
          <w:sz w:val="24"/>
          <w:szCs w:val="24"/>
        </w:rPr>
        <w:t xml:space="preserve"> </w:t>
      </w:r>
      <w:r w:rsidR="004473A1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C85F9E">
        <w:rPr>
          <w:rFonts w:ascii="Times New Roman" w:hAnsi="Times New Roman" w:cs="Times New Roman"/>
          <w:sz w:val="24"/>
          <w:szCs w:val="24"/>
        </w:rPr>
        <w:t>Акулово</w:t>
      </w:r>
      <w:proofErr w:type="spellEnd"/>
    </w:p>
    <w:p w:rsidR="003C4F7C" w:rsidRDefault="003C4F7C">
      <w:pPr>
        <w:pStyle w:val="ConsPlusNonformat"/>
        <w:widowControl/>
        <w:ind w:left="705"/>
        <w:jc w:val="both"/>
        <w:rPr>
          <w:rFonts w:ascii="Times New Roman CYR" w:hAnsi="Times New Roman CYR"/>
          <w:b/>
          <w:sz w:val="24"/>
          <w:szCs w:val="24"/>
        </w:rPr>
      </w:pPr>
      <w:r>
        <w:rPr>
          <w:rFonts w:ascii="Times New Roman CYR" w:hAnsi="Times New Roman CYR" w:cs="Times New Roman"/>
          <w:b/>
          <w:sz w:val="24"/>
          <w:szCs w:val="24"/>
        </w:rPr>
        <w:t>Учредитель</w:t>
      </w:r>
      <w:r>
        <w:rPr>
          <w:rFonts w:ascii="Times New Roman CYR" w:hAnsi="Times New Roman CYR" w:cs="Times New Roman"/>
          <w:sz w:val="24"/>
          <w:szCs w:val="24"/>
        </w:rPr>
        <w:t xml:space="preserve"> – Администрация Первомайского района Алтайского края.</w:t>
      </w:r>
    </w:p>
    <w:p w:rsidR="004473A1" w:rsidRDefault="003C4F7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Юридический адрес</w:t>
      </w:r>
      <w:r>
        <w:rPr>
          <w:rFonts w:ascii="Times New Roman CYR" w:hAnsi="Times New Roman CYR"/>
        </w:rPr>
        <w:t xml:space="preserve"> у</w:t>
      </w:r>
      <w:r w:rsidR="004473A1">
        <w:rPr>
          <w:rFonts w:ascii="Times New Roman CYR" w:hAnsi="Times New Roman CYR"/>
        </w:rPr>
        <w:t>чреждения: 6580</w:t>
      </w:r>
      <w:r w:rsidR="00C85F9E">
        <w:rPr>
          <w:rFonts w:ascii="Times New Roman CYR" w:hAnsi="Times New Roman CYR"/>
        </w:rPr>
        <w:t>5</w:t>
      </w:r>
      <w:r w:rsidR="004473A1">
        <w:rPr>
          <w:rFonts w:ascii="Times New Roman CYR" w:hAnsi="Times New Roman CYR"/>
        </w:rPr>
        <w:t>4</w:t>
      </w:r>
      <w:r>
        <w:rPr>
          <w:rFonts w:ascii="Times New Roman CYR" w:hAnsi="Times New Roman CYR"/>
        </w:rPr>
        <w:t>, Алтайский край, Первомайский район, с.</w:t>
      </w:r>
      <w:r w:rsidR="004473A1">
        <w:rPr>
          <w:rFonts w:ascii="Times New Roman CYR" w:hAnsi="Times New Roman CYR"/>
        </w:rPr>
        <w:t xml:space="preserve"> </w:t>
      </w:r>
      <w:proofErr w:type="spellStart"/>
      <w:r w:rsidR="00C85F9E">
        <w:rPr>
          <w:rFonts w:ascii="Times New Roman CYR" w:hAnsi="Times New Roman CYR"/>
        </w:rPr>
        <w:t>Акулово</w:t>
      </w:r>
      <w:proofErr w:type="spellEnd"/>
      <w:r>
        <w:rPr>
          <w:rFonts w:ascii="Times New Roman CYR" w:hAnsi="Times New Roman CYR"/>
        </w:rPr>
        <w:t xml:space="preserve">, </w:t>
      </w:r>
      <w:r w:rsidR="004473A1">
        <w:rPr>
          <w:rFonts w:ascii="Times New Roman CYR" w:hAnsi="Times New Roman CYR"/>
        </w:rPr>
        <w:t>ул</w:t>
      </w:r>
      <w:proofErr w:type="gramStart"/>
      <w:r w:rsidR="004473A1">
        <w:rPr>
          <w:rFonts w:ascii="Times New Roman CYR" w:hAnsi="Times New Roman CYR"/>
        </w:rPr>
        <w:t>.</w:t>
      </w:r>
      <w:r w:rsidR="00C85F9E">
        <w:rPr>
          <w:rFonts w:ascii="Times New Roman CYR" w:hAnsi="Times New Roman CYR"/>
        </w:rPr>
        <w:t>О</w:t>
      </w:r>
      <w:proofErr w:type="gramEnd"/>
      <w:r w:rsidR="00C85F9E">
        <w:rPr>
          <w:rFonts w:ascii="Times New Roman CYR" w:hAnsi="Times New Roman CYR"/>
        </w:rPr>
        <w:t>зёрная</w:t>
      </w:r>
      <w:r w:rsidR="004473A1">
        <w:rPr>
          <w:rFonts w:ascii="Times New Roman CYR" w:hAnsi="Times New Roman CYR"/>
        </w:rPr>
        <w:t>,</w:t>
      </w:r>
      <w:r w:rsidR="00C85F9E">
        <w:rPr>
          <w:rFonts w:ascii="Times New Roman CYR" w:hAnsi="Times New Roman CYR"/>
        </w:rPr>
        <w:t>28</w:t>
      </w:r>
      <w:r w:rsidR="004473A1">
        <w:rPr>
          <w:rFonts w:ascii="Times New Roman CYR" w:hAnsi="Times New Roman CYR"/>
        </w:rPr>
        <w:t>.</w:t>
      </w:r>
    </w:p>
    <w:p w:rsidR="004473A1" w:rsidRDefault="003C4F7C">
      <w:pPr>
        <w:jc w:val="both"/>
        <w:rPr>
          <w:rFonts w:ascii="Times New Roman CYR" w:hAnsi="Times New Roman CYR"/>
        </w:rPr>
      </w:pPr>
      <w:r>
        <w:rPr>
          <w:rFonts w:ascii="Times New Roman CYR" w:hAnsi="Times New Roman CYR"/>
          <w:b/>
        </w:rPr>
        <w:t>Фактический адрес</w:t>
      </w:r>
      <w:r w:rsidR="004473A1">
        <w:rPr>
          <w:rFonts w:ascii="Times New Roman CYR" w:hAnsi="Times New Roman CYR"/>
          <w:b/>
        </w:rPr>
        <w:t xml:space="preserve">: </w:t>
      </w:r>
      <w:r>
        <w:rPr>
          <w:rFonts w:ascii="Times New Roman CYR" w:hAnsi="Times New Roman CYR"/>
        </w:rPr>
        <w:t xml:space="preserve"> </w:t>
      </w:r>
      <w:r w:rsidR="004473A1">
        <w:rPr>
          <w:rFonts w:ascii="Times New Roman CYR" w:hAnsi="Times New Roman CYR"/>
        </w:rPr>
        <w:t>6580</w:t>
      </w:r>
      <w:r w:rsidR="00C85F9E">
        <w:rPr>
          <w:rFonts w:ascii="Times New Roman CYR" w:hAnsi="Times New Roman CYR"/>
        </w:rPr>
        <w:t>5</w:t>
      </w:r>
      <w:r w:rsidR="004473A1">
        <w:rPr>
          <w:rFonts w:ascii="Times New Roman CYR" w:hAnsi="Times New Roman CYR"/>
        </w:rPr>
        <w:t xml:space="preserve">4, Алтайский край, Первомайский район, с. </w:t>
      </w:r>
      <w:proofErr w:type="spellStart"/>
      <w:r w:rsidR="00C85F9E">
        <w:rPr>
          <w:rFonts w:ascii="Times New Roman CYR" w:hAnsi="Times New Roman CYR"/>
        </w:rPr>
        <w:t>Акулово</w:t>
      </w:r>
      <w:proofErr w:type="spellEnd"/>
      <w:r w:rsidR="00C85F9E">
        <w:rPr>
          <w:rFonts w:ascii="Times New Roman CYR" w:hAnsi="Times New Roman CYR"/>
        </w:rPr>
        <w:t xml:space="preserve">, </w:t>
      </w:r>
      <w:r w:rsidR="004473A1">
        <w:rPr>
          <w:rFonts w:ascii="Times New Roman CYR" w:hAnsi="Times New Roman CYR"/>
        </w:rPr>
        <w:t>ул</w:t>
      </w:r>
      <w:proofErr w:type="gramStart"/>
      <w:r w:rsidR="004473A1">
        <w:rPr>
          <w:rFonts w:ascii="Times New Roman CYR" w:hAnsi="Times New Roman CYR"/>
        </w:rPr>
        <w:t>.</w:t>
      </w:r>
      <w:r w:rsidR="00C85F9E">
        <w:rPr>
          <w:rFonts w:ascii="Times New Roman CYR" w:hAnsi="Times New Roman CYR"/>
        </w:rPr>
        <w:t>О</w:t>
      </w:r>
      <w:proofErr w:type="gramEnd"/>
      <w:r w:rsidR="00C85F9E">
        <w:rPr>
          <w:rFonts w:ascii="Times New Roman CYR" w:hAnsi="Times New Roman CYR"/>
        </w:rPr>
        <w:t>зёрная</w:t>
      </w:r>
      <w:r w:rsidR="004473A1">
        <w:rPr>
          <w:rFonts w:ascii="Times New Roman CYR" w:hAnsi="Times New Roman CYR"/>
        </w:rPr>
        <w:t>,</w:t>
      </w:r>
      <w:r w:rsidR="00C85F9E">
        <w:rPr>
          <w:rFonts w:ascii="Times New Roman CYR" w:hAnsi="Times New Roman CYR"/>
        </w:rPr>
        <w:t>28</w:t>
      </w:r>
      <w:r w:rsidR="004473A1">
        <w:rPr>
          <w:rFonts w:ascii="Times New Roman CYR" w:hAnsi="Times New Roman CYR"/>
        </w:rPr>
        <w:t>.</w:t>
      </w:r>
    </w:p>
    <w:p w:rsidR="003C4F7C" w:rsidRDefault="003C4F7C">
      <w:pPr>
        <w:jc w:val="both"/>
        <w:rPr>
          <w:rFonts w:ascii="Times New Roman CYR" w:hAnsi="Times New Roman CYR"/>
          <w:b/>
          <w:color w:val="000000"/>
        </w:rPr>
      </w:pPr>
      <w:r>
        <w:rPr>
          <w:rFonts w:ascii="Times New Roman CYR" w:hAnsi="Times New Roman CYR"/>
          <w:b/>
          <w:color w:val="000000"/>
        </w:rPr>
        <w:t>Телефон:</w:t>
      </w:r>
      <w:r>
        <w:rPr>
          <w:rFonts w:ascii="Times New Roman CYR" w:hAnsi="Times New Roman CYR"/>
          <w:color w:val="000000"/>
        </w:rPr>
        <w:t xml:space="preserve"> 8(385 32) </w:t>
      </w:r>
      <w:r w:rsidR="004473A1">
        <w:rPr>
          <w:rFonts w:ascii="Times New Roman CYR" w:hAnsi="Times New Roman CYR"/>
          <w:color w:val="000000"/>
        </w:rPr>
        <w:t>9</w:t>
      </w:r>
      <w:r w:rsidR="003D4B6E">
        <w:rPr>
          <w:rFonts w:ascii="Times New Roman CYR" w:hAnsi="Times New Roman CYR"/>
          <w:color w:val="000000"/>
        </w:rPr>
        <w:t>4</w:t>
      </w:r>
      <w:r w:rsidR="004473A1">
        <w:rPr>
          <w:rFonts w:ascii="Times New Roman CYR" w:hAnsi="Times New Roman CYR"/>
          <w:color w:val="000000"/>
        </w:rPr>
        <w:t>-</w:t>
      </w:r>
      <w:r w:rsidR="003D4B6E">
        <w:rPr>
          <w:rFonts w:ascii="Times New Roman CYR" w:hAnsi="Times New Roman CYR"/>
          <w:color w:val="000000"/>
        </w:rPr>
        <w:t>7</w:t>
      </w:r>
      <w:r w:rsidR="004473A1">
        <w:rPr>
          <w:rFonts w:ascii="Times New Roman CYR" w:hAnsi="Times New Roman CYR"/>
          <w:color w:val="000000"/>
        </w:rPr>
        <w:t>-</w:t>
      </w:r>
      <w:r w:rsidR="003D4B6E">
        <w:rPr>
          <w:rFonts w:ascii="Times New Roman CYR" w:hAnsi="Times New Roman CYR"/>
          <w:color w:val="000000"/>
        </w:rPr>
        <w:t>45</w:t>
      </w:r>
    </w:p>
    <w:p w:rsidR="003C4F7C" w:rsidRPr="004473A1" w:rsidRDefault="003C4F7C">
      <w:pPr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b/>
          <w:color w:val="000000"/>
        </w:rPr>
        <w:t>Сайта</w:t>
      </w:r>
      <w:r w:rsidRPr="004473A1">
        <w:rPr>
          <w:rFonts w:ascii="Times New Roman CYR" w:hAnsi="Times New Roman CYR"/>
          <w:color w:val="000000"/>
        </w:rPr>
        <w:t xml:space="preserve">: </w:t>
      </w:r>
      <w:r w:rsidR="004473A1" w:rsidRPr="004473A1">
        <w:rPr>
          <w:rFonts w:ascii="Times New Roman CYR" w:hAnsi="Times New Roman CYR"/>
          <w:color w:val="000000"/>
        </w:rPr>
        <w:t>http://</w:t>
      </w:r>
      <w:r w:rsidR="003D4B6E" w:rsidRPr="003D4B6E">
        <w:t xml:space="preserve"> </w:t>
      </w:r>
      <w:r w:rsidR="003D4B6E" w:rsidRPr="003D4B6E">
        <w:rPr>
          <w:rFonts w:ascii="Times New Roman CYR" w:hAnsi="Times New Roman CYR"/>
          <w:color w:val="000000"/>
        </w:rPr>
        <w:t>http://akuldou.ucoz.ru/</w:t>
      </w:r>
    </w:p>
    <w:p w:rsidR="003C4F7C" w:rsidRDefault="003C4F7C" w:rsidP="003D4B6E">
      <w:pPr>
        <w:jc w:val="both"/>
      </w:pPr>
      <w:r>
        <w:rPr>
          <w:rFonts w:ascii="Times New Roman CYR" w:hAnsi="Times New Roman CYR"/>
          <w:b/>
          <w:color w:val="000000"/>
        </w:rPr>
        <w:t>Электронный адрес</w:t>
      </w:r>
      <w:r>
        <w:rPr>
          <w:rFonts w:ascii="Times New Roman CYR" w:hAnsi="Times New Roman CYR"/>
          <w:color w:val="000000"/>
        </w:rPr>
        <w:t xml:space="preserve">: </w:t>
      </w:r>
      <w:r w:rsidR="003D4B6E">
        <w:rPr>
          <w:rStyle w:val="js-messages-title-dropdown-name"/>
        </w:rPr>
        <w:t>cuznetsowa.liubov2011@yandex.ru</w:t>
      </w:r>
      <w:r>
        <w:tab/>
        <w:t xml:space="preserve">                                                    </w:t>
      </w:r>
    </w:p>
    <w:p w:rsidR="003C4F7C" w:rsidRDefault="003C4F7C">
      <w:pPr>
        <w:pStyle w:val="ConsPlusNonformat"/>
        <w:widowControl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ДОУ осуществляет свою образовательную, правовую, хозяйственную деятельность на основе законодательных  нормативных  документов:</w:t>
      </w:r>
    </w:p>
    <w:p w:rsidR="003C4F7C" w:rsidRDefault="003C4F7C">
      <w:pPr>
        <w:jc w:val="both"/>
        <w:rPr>
          <w:bCs/>
        </w:rPr>
      </w:pPr>
      <w:r>
        <w:rPr>
          <w:bCs/>
        </w:rPr>
        <w:t xml:space="preserve">-  Устав ДОУ    </w:t>
      </w:r>
    </w:p>
    <w:p w:rsidR="003C4F7C" w:rsidRDefault="003C4F7C">
      <w:pPr>
        <w:jc w:val="both"/>
        <w:rPr>
          <w:b/>
        </w:rPr>
      </w:pPr>
      <w:r>
        <w:rPr>
          <w:bCs/>
        </w:rPr>
        <w:t>- Лицензия на право осуществления образовательной деятельности</w:t>
      </w:r>
    </w:p>
    <w:p w:rsidR="003C4F7C" w:rsidRDefault="003C4F7C">
      <w:pPr>
        <w:rPr>
          <w:b/>
        </w:rPr>
      </w:pPr>
    </w:p>
    <w:p w:rsidR="003C4F7C" w:rsidRDefault="003C4F7C">
      <w:r>
        <w:rPr>
          <w:b/>
        </w:rPr>
        <w:t>1.2. Цели и задачи реализации программы дошкольного образования</w:t>
      </w:r>
    </w:p>
    <w:p w:rsidR="003C4F7C" w:rsidRDefault="003C4F7C">
      <w:pPr>
        <w:ind w:firstLine="708"/>
        <w:jc w:val="both"/>
        <w:rPr>
          <w:b/>
        </w:rPr>
      </w:pPr>
      <w:proofErr w:type="gramStart"/>
      <w:r>
        <w:t>Цель и задачи деятельности ДОУ по реализации основной образовательной программы определяются ФГОС дошкольного образования, Уставом ДОУ, реализуемыми  "Программой воспитания и обучения в детском саду» под ред. М.А. Васильевой, В.В. Гербовой, Т.С. Комаровой и п</w:t>
      </w:r>
      <w:r>
        <w:rPr>
          <w:rFonts w:ascii="Times New Roman CYR" w:hAnsi="Times New Roman CYR"/>
          <w:color w:val="000000"/>
        </w:rPr>
        <w:t xml:space="preserve">римерной образовательной программой дошкольного образования </w:t>
      </w:r>
      <w:r w:rsidRPr="00AC1ECF">
        <w:rPr>
          <w:color w:val="000000"/>
        </w:rPr>
        <w:t>«</w:t>
      </w:r>
      <w:r>
        <w:rPr>
          <w:rFonts w:ascii="Times New Roman CYR" w:hAnsi="Times New Roman CYR"/>
          <w:color w:val="000000"/>
        </w:rPr>
        <w:t>От рождения до школы</w:t>
      </w:r>
      <w:r w:rsidRPr="00AC1ECF">
        <w:rPr>
          <w:color w:val="000000"/>
        </w:rPr>
        <w:t xml:space="preserve">» </w:t>
      </w:r>
      <w:r>
        <w:rPr>
          <w:rFonts w:ascii="Times New Roman CYR" w:hAnsi="Times New Roman CYR"/>
          <w:color w:val="000000"/>
        </w:rPr>
        <w:t xml:space="preserve">под редакцией Н.Е. </w:t>
      </w:r>
      <w:proofErr w:type="spellStart"/>
      <w:r>
        <w:rPr>
          <w:rFonts w:ascii="Times New Roman CYR" w:hAnsi="Times New Roman CYR"/>
          <w:color w:val="000000"/>
        </w:rPr>
        <w:t>Вераксы</w:t>
      </w:r>
      <w:proofErr w:type="spellEnd"/>
      <w:r>
        <w:rPr>
          <w:rFonts w:ascii="Times New Roman CYR" w:hAnsi="Times New Roman CYR"/>
          <w:color w:val="000000"/>
        </w:rPr>
        <w:t>, Т.С. Комаровой, М.А. Васильевой, приоритетным направлением –</w:t>
      </w:r>
      <w:r>
        <w:t xml:space="preserve"> художественно-эстетическое развитие</w:t>
      </w:r>
      <w:proofErr w:type="gramEnd"/>
      <w:r>
        <w:t xml:space="preserve"> дошкольников с учетом регионального компонента,  на основе анализа результатов предшествующей педа</w:t>
      </w:r>
      <w:r>
        <w:softHyphen/>
        <w:t xml:space="preserve">гогической деятельности, потребностей детей и родителей, социума, в котором находится дошкольное образовательное учреждение. </w:t>
      </w:r>
    </w:p>
    <w:p w:rsidR="003C4F7C" w:rsidRDefault="003C4F7C">
      <w:pPr>
        <w:jc w:val="both"/>
        <w:rPr>
          <w:b/>
        </w:rPr>
      </w:pPr>
    </w:p>
    <w:p w:rsidR="003C4F7C" w:rsidRDefault="003C4F7C">
      <w:pPr>
        <w:ind w:firstLine="708"/>
        <w:jc w:val="both"/>
        <w:rPr>
          <w:color w:val="000000"/>
        </w:rPr>
      </w:pPr>
      <w:r>
        <w:rPr>
          <w:b/>
        </w:rPr>
        <w:t>Цель реализации основной образовательной программы  дошкольного  образования в соответствии с ФГОС дошкольного образования</w:t>
      </w:r>
      <w:r>
        <w:t>:</w:t>
      </w:r>
    </w:p>
    <w:p w:rsidR="003C4F7C" w:rsidRDefault="003C4F7C">
      <w:pPr>
        <w:jc w:val="both"/>
        <w:rPr>
          <w:color w:val="000000"/>
        </w:rPr>
      </w:pPr>
      <w:r>
        <w:rPr>
          <w:color w:val="000000"/>
        </w:rPr>
        <w:t>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3C4F7C" w:rsidRDefault="003C4F7C">
      <w:pPr>
        <w:shd w:val="clear" w:color="auto" w:fill="FFFFFF"/>
        <w:jc w:val="both"/>
        <w:rPr>
          <w:color w:val="000000"/>
        </w:rPr>
      </w:pPr>
    </w:p>
    <w:p w:rsidR="003C4F7C" w:rsidRDefault="003C4F7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Программа направлена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3C4F7C" w:rsidRDefault="003C4F7C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и соответствующим возрасту видам деятельности;</w:t>
      </w:r>
    </w:p>
    <w:p w:rsidR="003C4F7C" w:rsidRDefault="003C4F7C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C4F7C" w:rsidRDefault="003C4F7C">
      <w:pPr>
        <w:shd w:val="clear" w:color="auto" w:fill="FFFFFF"/>
        <w:spacing w:line="432" w:lineRule="atLeast"/>
      </w:pPr>
      <w:r>
        <w:rPr>
          <w:b/>
          <w:color w:val="000000"/>
        </w:rPr>
        <w:t>Достижение поставленной цели предусматривает решение следующих задач: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особенностей.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3.Обеспечение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5.Объединение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7.  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8.Формирование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lastRenderedPageBreak/>
        <w:t>9.Обеспечение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</w:p>
    <w:p w:rsidR="003C4F7C" w:rsidRPr="00AC1ECF" w:rsidRDefault="003C4F7C">
      <w:pPr>
        <w:pStyle w:val="aa"/>
        <w:ind w:firstLine="708"/>
        <w:jc w:val="both"/>
        <w:rPr>
          <w:szCs w:val="28"/>
          <w:lang w:val="ru-RU"/>
        </w:rPr>
      </w:pPr>
      <w:r w:rsidRPr="00AC1ECF">
        <w:rPr>
          <w:b/>
          <w:sz w:val="24"/>
          <w:szCs w:val="24"/>
          <w:lang w:val="ru-RU"/>
        </w:rPr>
        <w:t xml:space="preserve">В Уставе ДОУ основными целями являются: </w:t>
      </w:r>
    </w:p>
    <w:p w:rsidR="003C4F7C" w:rsidRDefault="003C4F7C">
      <w:pPr>
        <w:jc w:val="both"/>
      </w:pPr>
      <w:r>
        <w:rPr>
          <w:sz w:val="28"/>
          <w:szCs w:val="28"/>
        </w:rPr>
        <w:t>-</w:t>
      </w:r>
      <w:r>
        <w:t>создание условий для реализации гарантированного гражданам Российской Федерации права на получение общедоступного и бесплатного дошкольного образования;</w:t>
      </w:r>
    </w:p>
    <w:p w:rsidR="003C4F7C" w:rsidRDefault="003C4F7C">
      <w:pPr>
        <w:autoSpaceDE w:val="0"/>
        <w:jc w:val="both"/>
      </w:pPr>
      <w: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3C4F7C" w:rsidRDefault="003C4F7C">
      <w:pPr>
        <w:autoSpaceDE w:val="0"/>
        <w:jc w:val="both"/>
      </w:pPr>
      <w:r>
        <w:t>-обеспечение познавательно</w:t>
      </w:r>
      <w:r w:rsidR="00DC1638">
        <w:t xml:space="preserve">го, </w:t>
      </w:r>
      <w:r>
        <w:t>речевого, социально-личностного, художественно-эстетического и физического развития воспитанников;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  <w:r w:rsidRPr="00AC1ECF">
        <w:rPr>
          <w:sz w:val="24"/>
          <w:szCs w:val="24"/>
          <w:lang w:val="ru-RU"/>
        </w:rPr>
        <w:t>-охрана жизни и укрепление физического и психического здоровья воспитанников</w:t>
      </w:r>
    </w:p>
    <w:p w:rsidR="003C4F7C" w:rsidRPr="00AC1ECF" w:rsidRDefault="003C4F7C">
      <w:pPr>
        <w:pStyle w:val="aa"/>
        <w:jc w:val="both"/>
        <w:rPr>
          <w:sz w:val="24"/>
          <w:szCs w:val="24"/>
          <w:lang w:val="ru-RU"/>
        </w:rPr>
      </w:pPr>
    </w:p>
    <w:p w:rsidR="003C4F7C" w:rsidRPr="00AC1ECF" w:rsidRDefault="003C4F7C">
      <w:pPr>
        <w:pStyle w:val="aa"/>
        <w:jc w:val="both"/>
        <w:rPr>
          <w:lang w:val="ru-RU"/>
        </w:rPr>
      </w:pPr>
      <w:proofErr w:type="gramStart"/>
      <w:r w:rsidRPr="00AC1ECF">
        <w:rPr>
          <w:b/>
          <w:sz w:val="24"/>
          <w:szCs w:val="24"/>
          <w:lang w:val="ru-RU"/>
        </w:rPr>
        <w:t>Уточняя и дополняя задачи реализации образовательной программы, необходимо отметить, что средствами   "</w:t>
      </w:r>
      <w:r>
        <w:rPr>
          <w:b/>
          <w:sz w:val="24"/>
          <w:szCs w:val="24"/>
          <w:lang w:val="ru-RU"/>
        </w:rPr>
        <w:t>Программы воспитания и обучения в детском саду» под ред. М.А. Васильевой, В.В. Гербовой, Т.С. Комаровой и п</w:t>
      </w:r>
      <w:r>
        <w:rPr>
          <w:rFonts w:ascii="Times New Roman CYR" w:hAnsi="Times New Roman CYR"/>
          <w:b/>
          <w:color w:val="000000"/>
          <w:sz w:val="24"/>
          <w:szCs w:val="24"/>
          <w:lang w:val="ru-RU"/>
        </w:rPr>
        <w:t>римерной</w:t>
      </w:r>
      <w:r w:rsidRPr="00AC1ECF">
        <w:rPr>
          <w:rFonts w:ascii="Times New Roman CYR" w:hAnsi="Times New Roman CYR"/>
          <w:b/>
          <w:color w:val="000000"/>
          <w:sz w:val="24"/>
          <w:szCs w:val="24"/>
          <w:lang w:val="ru-RU"/>
        </w:rPr>
        <w:t xml:space="preserve"> образовательной программы дошкольного образования </w:t>
      </w:r>
      <w:r w:rsidRPr="00AC1ECF">
        <w:rPr>
          <w:b/>
          <w:color w:val="000000"/>
          <w:sz w:val="24"/>
          <w:szCs w:val="24"/>
          <w:lang w:val="ru-RU"/>
        </w:rPr>
        <w:t>«</w:t>
      </w:r>
      <w:r>
        <w:rPr>
          <w:rFonts w:ascii="Times New Roman CYR" w:hAnsi="Times New Roman CYR"/>
          <w:b/>
          <w:color w:val="000000"/>
          <w:sz w:val="24"/>
          <w:szCs w:val="24"/>
          <w:lang w:val="ru-RU"/>
        </w:rPr>
        <w:t>От рождения до школы</w:t>
      </w:r>
      <w:r w:rsidRPr="00AC1ECF">
        <w:rPr>
          <w:b/>
          <w:color w:val="000000"/>
          <w:sz w:val="24"/>
          <w:szCs w:val="24"/>
          <w:lang w:val="ru-RU"/>
        </w:rPr>
        <w:t xml:space="preserve">» </w:t>
      </w:r>
      <w:r>
        <w:rPr>
          <w:rFonts w:ascii="Times New Roman CYR" w:hAnsi="Times New Roman CYR"/>
          <w:b/>
          <w:color w:val="000000"/>
          <w:sz w:val="24"/>
          <w:szCs w:val="24"/>
          <w:lang w:val="ru-RU"/>
        </w:rPr>
        <w:t xml:space="preserve">под редакцией Н.Е. </w:t>
      </w:r>
      <w:proofErr w:type="spellStart"/>
      <w:r>
        <w:rPr>
          <w:rFonts w:ascii="Times New Roman CYR" w:hAnsi="Times New Roman CYR"/>
          <w:b/>
          <w:color w:val="000000"/>
          <w:sz w:val="24"/>
          <w:szCs w:val="24"/>
          <w:lang w:val="ru-RU"/>
        </w:rPr>
        <w:t>Вераксы</w:t>
      </w:r>
      <w:proofErr w:type="spellEnd"/>
      <w:r>
        <w:rPr>
          <w:rFonts w:ascii="Times New Roman CYR" w:hAnsi="Times New Roman CYR"/>
          <w:b/>
          <w:color w:val="000000"/>
          <w:sz w:val="24"/>
          <w:szCs w:val="24"/>
          <w:lang w:val="ru-RU"/>
        </w:rPr>
        <w:t>, Т.С. Комаровой, М.А. Васильевой осуществляется:</w:t>
      </w:r>
      <w:proofErr w:type="gramEnd"/>
    </w:p>
    <w:p w:rsidR="003C4F7C" w:rsidRDefault="003C4F7C">
      <w:pPr>
        <w:jc w:val="both"/>
      </w:pPr>
      <w:r>
        <w:t>1</w:t>
      </w:r>
      <w:r>
        <w:rPr>
          <w:b/>
          <w:sz w:val="28"/>
          <w:szCs w:val="28"/>
        </w:rPr>
        <w:t xml:space="preserve">. </w:t>
      </w:r>
      <w:r>
        <w:t>Обеспечение ребенку возможности радостно и содержательно проживать дошкольные годы.</w:t>
      </w:r>
    </w:p>
    <w:p w:rsidR="003C4F7C" w:rsidRDefault="003C4F7C">
      <w:pPr>
        <w:jc w:val="both"/>
      </w:pPr>
      <w:r>
        <w:t>2. Обеспечение охраны и укрепления его здоровья (как физического, так и психического).</w:t>
      </w:r>
    </w:p>
    <w:p w:rsidR="003C4F7C" w:rsidRDefault="003C4F7C">
      <w:pPr>
        <w:jc w:val="both"/>
      </w:pPr>
      <w:r>
        <w:t>3. Всестороннее и своевременное психическое развитие; формирование активного и бережно-уважительного отношения к окружающему миру; приобщение к основным сферам человеческой культуры (труду, знаниям, искусству, морали).</w:t>
      </w:r>
    </w:p>
    <w:p w:rsidR="003C4F7C" w:rsidRDefault="003C4F7C"/>
    <w:p w:rsidR="003C4F7C" w:rsidRDefault="003C4F7C">
      <w:pPr>
        <w:jc w:val="both"/>
        <w:rPr>
          <w:b/>
        </w:rPr>
      </w:pPr>
      <w:r>
        <w:rPr>
          <w:b/>
        </w:rPr>
        <w:t>Разработанная программа  предусматривает включение воспитанников в процессы ознакомления с региональными особенностями Алтайского края.</w:t>
      </w:r>
    </w:p>
    <w:p w:rsidR="003C4F7C" w:rsidRDefault="003C4F7C">
      <w:pPr>
        <w:jc w:val="both"/>
      </w:pPr>
      <w:r>
        <w:rPr>
          <w:b/>
        </w:rPr>
        <w:t xml:space="preserve">Основной целью </w:t>
      </w:r>
      <w:r w:rsidR="00184160" w:rsidRPr="00184160">
        <w:t xml:space="preserve">этой </w:t>
      </w:r>
      <w: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3C4F7C" w:rsidRDefault="003C4F7C">
      <w:pPr>
        <w:jc w:val="both"/>
      </w:pPr>
    </w:p>
    <w:p w:rsidR="003C4F7C" w:rsidRDefault="003C4F7C">
      <w:pPr>
        <w:rPr>
          <w:b/>
        </w:rPr>
      </w:pPr>
      <w:r>
        <w:rPr>
          <w:b/>
        </w:rPr>
        <w:t>1.3. Принципы и подходы к реализации программы</w:t>
      </w:r>
    </w:p>
    <w:p w:rsidR="003C4F7C" w:rsidRDefault="003C4F7C">
      <w:pPr>
        <w:rPr>
          <w:b/>
        </w:rPr>
      </w:pPr>
    </w:p>
    <w:p w:rsidR="003C4F7C" w:rsidRDefault="003C4F7C">
      <w:pPr>
        <w:rPr>
          <w:color w:val="000000"/>
        </w:rPr>
      </w:pPr>
      <w:r>
        <w:rPr>
          <w:b/>
        </w:rPr>
        <w:t xml:space="preserve">Принципы, сформулированные  на основе требований  ФГОС 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 xml:space="preserve">1. Поддержка разнообразия детства; сохранение уникальности и </w:t>
      </w:r>
      <w:proofErr w:type="spellStart"/>
      <w:r>
        <w:rPr>
          <w:color w:val="000000"/>
        </w:rPr>
        <w:t>самоценности</w:t>
      </w:r>
      <w:proofErr w:type="spellEnd"/>
      <w:r>
        <w:rPr>
          <w:color w:val="000000"/>
        </w:rPr>
        <w:t xml:space="preserve"> детства как важного этапа в общем развитии человека, </w:t>
      </w:r>
      <w:proofErr w:type="spellStart"/>
      <w:r>
        <w:rPr>
          <w:color w:val="000000"/>
        </w:rPr>
        <w:t>самоценность</w:t>
      </w:r>
      <w:proofErr w:type="spellEnd"/>
      <w:r>
        <w:rPr>
          <w:color w:val="000000"/>
        </w:rPr>
        <w:t xml:space="preserve"> детства - понимание (рассмотрение)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периоду.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2. Личностно-развивающий и гуманистический характер взаимодействия взрослых (родителей (законных представителей), педагогических и иных работников  ДОУ) и детей.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3.  Уважение личности ребенка.</w:t>
      </w:r>
    </w:p>
    <w:p w:rsidR="003C4F7C" w:rsidRDefault="003C4F7C">
      <w:pPr>
        <w:shd w:val="clear" w:color="auto" w:fill="FFFFFF"/>
        <w:ind w:firstLine="288"/>
        <w:jc w:val="both"/>
        <w:rPr>
          <w:b/>
        </w:rPr>
      </w:pPr>
      <w:r>
        <w:rPr>
          <w:color w:val="000000"/>
        </w:rPr>
        <w:t>4.  Реализация программы в формах, специфических для детей данной возрастной группы, прежде всего в форме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3C4F7C" w:rsidRDefault="003C4F7C">
      <w:r>
        <w:rPr>
          <w:b/>
        </w:rPr>
        <w:t>Основные принципы дошкольного образования</w:t>
      </w:r>
    </w:p>
    <w:p w:rsidR="003C4F7C" w:rsidRDefault="003C4F7C">
      <w:pPr>
        <w:jc w:val="both"/>
      </w:pPr>
      <w:r>
        <w:t>1. Полноценное проживание ребенком всех этапов детства (младенческого, раннего и дошкольного возраста), обогащение (амплификация) детского развития.</w:t>
      </w:r>
    </w:p>
    <w:p w:rsidR="003C4F7C" w:rsidRDefault="003C4F7C">
      <w:pPr>
        <w:jc w:val="both"/>
      </w:pPr>
      <w:r>
        <w:t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образования).</w:t>
      </w:r>
    </w:p>
    <w:p w:rsidR="003C4F7C" w:rsidRDefault="003C4F7C">
      <w:pPr>
        <w:jc w:val="both"/>
      </w:pPr>
      <w:r>
        <w:lastRenderedPageBreak/>
        <w:t>3.Содействие и сотрудничество детей и взрослых, признание ребенка полноценным участником (субъектом) образовательных отношений.</w:t>
      </w:r>
    </w:p>
    <w:p w:rsidR="003C4F7C" w:rsidRDefault="003C4F7C">
      <w:pPr>
        <w:jc w:val="both"/>
      </w:pPr>
      <w:r>
        <w:t>4.Поддержка инициативы детей в различных видах деятельности.</w:t>
      </w:r>
    </w:p>
    <w:p w:rsidR="003C4F7C" w:rsidRDefault="003C4F7C">
      <w:pPr>
        <w:jc w:val="both"/>
      </w:pPr>
      <w:r>
        <w:t>5. Сотрудничество  ДОУ с семьей.</w:t>
      </w:r>
    </w:p>
    <w:p w:rsidR="003C4F7C" w:rsidRDefault="003C4F7C">
      <w:pPr>
        <w:jc w:val="both"/>
      </w:pPr>
      <w:r>
        <w:t>6.Приобщение детей к социокультурным нормам, традициям семьи, общества и государства.</w:t>
      </w:r>
    </w:p>
    <w:p w:rsidR="003C4F7C" w:rsidRDefault="003C4F7C">
      <w:pPr>
        <w:jc w:val="both"/>
      </w:pPr>
      <w:r>
        <w:t>7.Формирование познавательных интересов и познавательных действий ребенка в различных видах деятельности.</w:t>
      </w:r>
    </w:p>
    <w:p w:rsidR="003C4F7C" w:rsidRDefault="003C4F7C">
      <w:pPr>
        <w:jc w:val="both"/>
      </w:pPr>
      <w:r>
        <w:t>8.Возрастная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3C4F7C" w:rsidRDefault="003C4F7C">
      <w:pPr>
        <w:jc w:val="both"/>
      </w:pPr>
      <w:r>
        <w:t>9.Учет этнокультурной ситуации развития детей.</w:t>
      </w:r>
    </w:p>
    <w:p w:rsidR="003C4F7C" w:rsidRDefault="003C4F7C"/>
    <w:p w:rsidR="003C4F7C" w:rsidRDefault="003C4F7C">
      <w:r>
        <w:rPr>
          <w:b/>
        </w:rPr>
        <w:t>Принципы, сформулированные на основе особенностей "Программы воспитания и обучения в детском саду» под ред. М.А. Васильевой, В.В. Гербовой, Т.С. Комаровой и п</w:t>
      </w:r>
      <w:r>
        <w:rPr>
          <w:rFonts w:ascii="Times New Roman CYR" w:hAnsi="Times New Roman CYR"/>
          <w:b/>
          <w:color w:val="000000"/>
        </w:rPr>
        <w:t xml:space="preserve">римерной образовательной программы дошкольного образования </w:t>
      </w:r>
      <w:r w:rsidRPr="00AC1ECF">
        <w:rPr>
          <w:b/>
          <w:color w:val="000000"/>
        </w:rPr>
        <w:t>«</w:t>
      </w:r>
      <w:r>
        <w:rPr>
          <w:rFonts w:ascii="Times New Roman CYR" w:hAnsi="Times New Roman CYR"/>
          <w:b/>
          <w:color w:val="000000"/>
        </w:rPr>
        <w:t>От рождения до школы</w:t>
      </w:r>
      <w:r w:rsidRPr="00AC1ECF">
        <w:rPr>
          <w:b/>
          <w:color w:val="000000"/>
        </w:rPr>
        <w:t xml:space="preserve">» </w:t>
      </w:r>
      <w:r>
        <w:rPr>
          <w:rFonts w:ascii="Times New Roman CYR" w:hAnsi="Times New Roman CYR"/>
          <w:b/>
          <w:color w:val="000000"/>
        </w:rPr>
        <w:t xml:space="preserve">под редакцией Н.Е. </w:t>
      </w:r>
      <w:proofErr w:type="spellStart"/>
      <w:r>
        <w:rPr>
          <w:rFonts w:ascii="Times New Roman CYR" w:hAnsi="Times New Roman CYR"/>
          <w:b/>
          <w:color w:val="000000"/>
        </w:rPr>
        <w:t>Вераксы</w:t>
      </w:r>
      <w:proofErr w:type="spellEnd"/>
      <w:r>
        <w:rPr>
          <w:rFonts w:ascii="Times New Roman CYR" w:hAnsi="Times New Roman CYR"/>
          <w:b/>
          <w:color w:val="000000"/>
        </w:rPr>
        <w:t>, Т.С. Комаровой, М.А. Васильевой:</w:t>
      </w:r>
      <w:r>
        <w:rPr>
          <w:b/>
        </w:rPr>
        <w:t xml:space="preserve"> </w:t>
      </w:r>
    </w:p>
    <w:p w:rsidR="003C4F7C" w:rsidRDefault="003C4F7C">
      <w:pPr>
        <w:jc w:val="both"/>
      </w:pPr>
    </w:p>
    <w:p w:rsidR="003C4F7C" w:rsidRDefault="003C4F7C">
      <w:pPr>
        <w:numPr>
          <w:ilvl w:val="0"/>
          <w:numId w:val="2"/>
        </w:numPr>
        <w:jc w:val="both"/>
      </w:pPr>
      <w:r>
        <w:t>принцип развивающего образования, целью которого является психическое развитие ребенка;</w:t>
      </w:r>
    </w:p>
    <w:p w:rsidR="003C4F7C" w:rsidRDefault="003C4F7C">
      <w:pPr>
        <w:numPr>
          <w:ilvl w:val="0"/>
          <w:numId w:val="2"/>
        </w:numPr>
        <w:jc w:val="both"/>
      </w:pPr>
      <w:r>
        <w:t>принципы научной обоснованности и практи</w:t>
      </w:r>
      <w:r>
        <w:softHyphen/>
        <w:t>ческой применимости, основывается на базовых положени</w:t>
      </w:r>
      <w:r>
        <w:softHyphen/>
        <w:t>ях возрастной психологии и дошкольной педагогики;</w:t>
      </w:r>
    </w:p>
    <w:p w:rsidR="003C4F7C" w:rsidRDefault="003C4F7C">
      <w:pPr>
        <w:numPr>
          <w:ilvl w:val="0"/>
          <w:numId w:val="2"/>
        </w:numPr>
        <w:jc w:val="both"/>
      </w:pPr>
      <w:r>
        <w:t>решение по</w:t>
      </w:r>
      <w:r>
        <w:softHyphen/>
        <w:t>ставленных целей и задач на разумном минимально необ</w:t>
      </w:r>
      <w:r>
        <w:softHyphen/>
        <w:t>ходимом и достаточном материале, не допуская перегру</w:t>
      </w:r>
      <w:r>
        <w:softHyphen/>
        <w:t>женности детей;</w:t>
      </w:r>
    </w:p>
    <w:p w:rsidR="003C4F7C" w:rsidRDefault="003C4F7C">
      <w:pPr>
        <w:numPr>
          <w:ilvl w:val="0"/>
          <w:numId w:val="2"/>
        </w:numPr>
        <w:jc w:val="both"/>
      </w:pPr>
      <w:r>
        <w:t>единство воспитательных, развивающих и обучающих целей и задач образования дошкольников;</w:t>
      </w:r>
    </w:p>
    <w:p w:rsidR="003C4F7C" w:rsidRDefault="003C4F7C">
      <w:pPr>
        <w:numPr>
          <w:ilvl w:val="0"/>
          <w:numId w:val="2"/>
        </w:numPr>
        <w:jc w:val="both"/>
      </w:pPr>
      <w:r>
        <w:t>принцип интеграции образователь</w:t>
      </w:r>
      <w:r>
        <w:softHyphen/>
        <w:t>ных областей в соответствии с возрастными возможностя</w:t>
      </w:r>
      <w:r>
        <w:softHyphen/>
        <w:t>ми и особенностями детей, а также спецификой  образовательных  облас</w:t>
      </w:r>
      <w:r>
        <w:softHyphen/>
        <w:t>тей;</w:t>
      </w:r>
    </w:p>
    <w:p w:rsidR="003C4F7C" w:rsidRDefault="003C4F7C">
      <w:pPr>
        <w:numPr>
          <w:ilvl w:val="0"/>
          <w:numId w:val="2"/>
        </w:numPr>
        <w:jc w:val="both"/>
        <w:rPr>
          <w:b/>
          <w:color w:val="000000"/>
        </w:rPr>
      </w:pPr>
      <w:r>
        <w:t>принцип комплексно-тематического построения образо</w:t>
      </w:r>
      <w:r>
        <w:softHyphen/>
        <w:t>вательного процесса. Данный под</w:t>
      </w:r>
      <w:r>
        <w:softHyphen/>
        <w:t>ход подразумевает широкое использование разнообразных форм работы с детьми как в совместной деятельности взрослого и детей, так и в самостоятельной деятельности детей и использует ведущую деятельность дошкольни</w:t>
      </w:r>
      <w:r>
        <w:softHyphen/>
        <w:t>ка — игру как основу организации жизнедеятельности дет</w:t>
      </w:r>
      <w:r>
        <w:softHyphen/>
        <w:t>ского сообщества.</w:t>
      </w:r>
    </w:p>
    <w:p w:rsidR="003C4F7C" w:rsidRDefault="003C4F7C">
      <w:pPr>
        <w:jc w:val="both"/>
        <w:rPr>
          <w:b/>
          <w:color w:val="000000"/>
        </w:rPr>
      </w:pPr>
    </w:p>
    <w:p w:rsidR="003C4F7C" w:rsidRDefault="003C4F7C">
      <w:pPr>
        <w:jc w:val="both"/>
        <w:rPr>
          <w:b/>
        </w:rPr>
      </w:pPr>
      <w:r>
        <w:rPr>
          <w:b/>
          <w:color w:val="000000"/>
        </w:rPr>
        <w:t>1.4.</w:t>
      </w:r>
      <w:r>
        <w:rPr>
          <w:b/>
        </w:rPr>
        <w:t xml:space="preserve"> Значимые характеристики, в том числе характеристики особенностей развития детей раннего и дошкольного возраста.</w:t>
      </w:r>
    </w:p>
    <w:p w:rsidR="003C4F7C" w:rsidRDefault="003C4F7C">
      <w:pPr>
        <w:jc w:val="both"/>
        <w:rPr>
          <w:b/>
        </w:rPr>
      </w:pPr>
    </w:p>
    <w:p w:rsidR="003C4F7C" w:rsidRDefault="003C4F7C">
      <w:pPr>
        <w:shd w:val="clear" w:color="auto" w:fill="FFFFFF"/>
        <w:tabs>
          <w:tab w:val="left" w:pos="653"/>
        </w:tabs>
        <w:jc w:val="both"/>
      </w:pPr>
      <w:r>
        <w:rPr>
          <w:b/>
          <w:bCs/>
        </w:rPr>
        <w:t>Общие сведения о коллективе детей, работников, родителей</w:t>
      </w:r>
      <w:r>
        <w:rPr>
          <w:color w:val="000000"/>
          <w:spacing w:val="1"/>
        </w:rPr>
        <w:t>.</w:t>
      </w:r>
    </w:p>
    <w:p w:rsidR="003C4F7C" w:rsidRDefault="003C4F7C">
      <w:pPr>
        <w:rPr>
          <w:bCs/>
          <w:iCs/>
        </w:rPr>
      </w:pPr>
      <w:r>
        <w:t>Основными участниками реализации программы  являются: дети дошкольного возраста, родители (законные представители), педагоги.</w:t>
      </w:r>
    </w:p>
    <w:p w:rsidR="003C4F7C" w:rsidRDefault="003C4F7C">
      <w:pPr>
        <w:rPr>
          <w:bCs/>
          <w:i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3115"/>
        <w:gridCol w:w="1958"/>
        <w:gridCol w:w="2204"/>
      </w:tblGrid>
      <w:tr w:rsidR="003C4F7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Возрастная категория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Направленность групп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Количество групп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>Количество детей</w:t>
            </w:r>
          </w:p>
        </w:tc>
      </w:tr>
      <w:tr w:rsidR="003C4F7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0A64D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 2 до 4</w:t>
            </w:r>
            <w:r w:rsidR="003C4F7C">
              <w:rPr>
                <w:bCs/>
                <w:iCs/>
                <w:sz w:val="20"/>
                <w:szCs w:val="20"/>
              </w:rPr>
              <w:t xml:space="preserve"> 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Общеразвивающая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Pr="00DC1638" w:rsidRDefault="00571F6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11</w:t>
            </w:r>
          </w:p>
        </w:tc>
      </w:tr>
      <w:tr w:rsidR="000A64D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4DB" w:rsidRDefault="000A64DB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От 4 до 7 лет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4DB" w:rsidRDefault="000A64D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Общеразвивающая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4DB" w:rsidRDefault="000A64D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4DB" w:rsidRPr="00DC1638" w:rsidRDefault="00571F6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</w:t>
            </w:r>
          </w:p>
        </w:tc>
      </w:tr>
      <w:tr w:rsidR="000A64DB" w:rsidTr="000A64DB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4DB" w:rsidRPr="00DC1638" w:rsidRDefault="000A64DB" w:rsidP="00571F6F">
            <w:pPr>
              <w:ind w:right="-221"/>
              <w:jc w:val="center"/>
            </w:pPr>
            <w:r>
              <w:rPr>
                <w:b/>
                <w:bCs/>
                <w:iCs/>
                <w:sz w:val="20"/>
                <w:szCs w:val="20"/>
              </w:rPr>
              <w:t xml:space="preserve">                                                                                   Всего </w:t>
            </w:r>
            <w:r w:rsidR="00571F6F">
              <w:rPr>
                <w:b/>
                <w:bCs/>
                <w:iCs/>
                <w:sz w:val="20"/>
                <w:szCs w:val="20"/>
              </w:rPr>
              <w:t>1 группа</w:t>
            </w:r>
            <w:r>
              <w:rPr>
                <w:b/>
                <w:bCs/>
                <w:iCs/>
                <w:sz w:val="20"/>
                <w:szCs w:val="20"/>
              </w:rPr>
              <w:t xml:space="preserve">–               </w:t>
            </w:r>
            <w:r w:rsidR="00571F6F">
              <w:rPr>
                <w:b/>
                <w:bCs/>
                <w:iCs/>
                <w:sz w:val="20"/>
                <w:szCs w:val="20"/>
              </w:rPr>
              <w:t>18 человек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0A64DB" w:rsidRDefault="000A64D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4DB" w:rsidRDefault="000A64D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4DB" w:rsidRPr="00DC1638" w:rsidRDefault="000A64D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:rsidR="003C4F7C" w:rsidRDefault="003C4F7C">
      <w:pPr>
        <w:rPr>
          <w:b/>
        </w:rPr>
      </w:pPr>
    </w:p>
    <w:p w:rsidR="003C4F7C" w:rsidRDefault="003C4F7C">
      <w:pPr>
        <w:rPr>
          <w:b/>
        </w:rPr>
      </w:pPr>
    </w:p>
    <w:p w:rsidR="000A64DB" w:rsidRDefault="000A64DB">
      <w:pPr>
        <w:rPr>
          <w:b/>
        </w:rPr>
      </w:pPr>
    </w:p>
    <w:p w:rsidR="003C4F7C" w:rsidRDefault="003C4F7C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3C4F7C" w:rsidRDefault="003C4F7C">
      <w:r>
        <w:rPr>
          <w:b/>
        </w:rPr>
        <w:lastRenderedPageBreak/>
        <w:t>Кадровый  потенциал</w:t>
      </w:r>
    </w:p>
    <w:p w:rsidR="003C4F7C" w:rsidRDefault="003C4F7C">
      <w:pPr>
        <w:ind w:firstLine="720"/>
        <w:jc w:val="both"/>
        <w:rPr>
          <w:b/>
          <w:color w:val="000000"/>
          <w:sz w:val="20"/>
          <w:szCs w:val="20"/>
        </w:rPr>
      </w:pPr>
      <w:r>
        <w:t>Детский сад  полностью  укомплектован кадр</w:t>
      </w:r>
      <w:r w:rsidR="000A64DB">
        <w:t xml:space="preserve">ами. Коллектив ДОУ составляет </w:t>
      </w:r>
      <w:r w:rsidR="00571F6F">
        <w:t>9</w:t>
      </w:r>
      <w:r>
        <w:t xml:space="preserve"> человек.  </w:t>
      </w:r>
      <w:proofErr w:type="spellStart"/>
      <w:r>
        <w:t>Воспитательно</w:t>
      </w:r>
      <w:proofErr w:type="spellEnd"/>
      <w:r>
        <w:t>-образ</w:t>
      </w:r>
      <w:r w:rsidR="000A64DB">
        <w:t xml:space="preserve">овательную работу осуществляют </w:t>
      </w:r>
      <w:r w:rsidR="00571F6F">
        <w:t xml:space="preserve">2 </w:t>
      </w:r>
      <w:r w:rsidR="000A64DB">
        <w:t>педагог</w:t>
      </w:r>
      <w:r w:rsidR="00571F6F">
        <w:t>а</w:t>
      </w:r>
      <w:r w:rsidR="000A64DB">
        <w:t xml:space="preserve">:  из них </w:t>
      </w:r>
      <w:r w:rsidR="00571F6F">
        <w:t>2</w:t>
      </w:r>
      <w:r w:rsidR="000A64DB">
        <w:t xml:space="preserve"> воспитателя</w:t>
      </w:r>
      <w:r>
        <w:t xml:space="preserve"> и музыкальный руководитель.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4860"/>
        <w:gridCol w:w="2350"/>
      </w:tblGrid>
      <w:tr w:rsidR="003C4F7C"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Характеристика кадрового состава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3C4F7C">
        <w:trPr>
          <w:trHeight w:val="186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По образованию                                      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16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высшее педагогическое  образование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571F6F">
            <w:pPr>
              <w:jc w:val="center"/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4F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16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среднее педагогическое  образование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571F6F">
            <w:pPr>
              <w:jc w:val="center"/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4F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не имеют педагогического образования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571F6F">
            <w:pPr>
              <w:snapToGrid w:val="0"/>
              <w:jc w:val="center"/>
            </w:pPr>
            <w:r>
              <w:t>1</w:t>
            </w:r>
          </w:p>
        </w:tc>
      </w:tr>
      <w:tr w:rsidR="003C4F7C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tabs>
                <w:tab w:val="left" w:pos="9356"/>
              </w:tabs>
              <w:ind w:righ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2. По стажу</w:t>
            </w:r>
          </w:p>
          <w:p w:rsidR="003C4F7C" w:rsidRDefault="003C4F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29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5 лет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Pr="00900D28" w:rsidRDefault="0057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4F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25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 лет                             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Pr="00900D28" w:rsidRDefault="000A64D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C4F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25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15 лет                           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Pr="00900D28" w:rsidRDefault="003C4F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4F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252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15 лет                                   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Pr="00900D28" w:rsidRDefault="00571F6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3C4F7C"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tabs>
                <w:tab w:val="left" w:pos="9356"/>
              </w:tabs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3.По результатам</w:t>
            </w:r>
          </w:p>
          <w:p w:rsidR="003C4F7C" w:rsidRDefault="003C4F7C">
            <w:pPr>
              <w:tabs>
                <w:tab w:val="left" w:pos="9356"/>
              </w:tabs>
              <w:ind w:righ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аттестации </w:t>
            </w:r>
          </w:p>
          <w:p w:rsidR="003C4F7C" w:rsidRDefault="003C4F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высшая квалификационная категория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0A64DB">
            <w:pPr>
              <w:ind w:left="112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C4F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первая квалификационная категория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571F6F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3C4F7C">
        <w:trPr>
          <w:trHeight w:val="18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 w:rsidP="008633AB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имеют квалификационн</w:t>
            </w:r>
            <w:r w:rsidR="008633AB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 категории           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Pr="008633AB" w:rsidRDefault="000A64DB">
            <w:pPr>
              <w:jc w:val="center"/>
            </w:pPr>
            <w:r>
              <w:t>2</w:t>
            </w:r>
          </w:p>
        </w:tc>
      </w:tr>
      <w:tr w:rsidR="003C4F7C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25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Pr="00DC1638" w:rsidRDefault="00571F6F">
            <w:pPr>
              <w:tabs>
                <w:tab w:val="left" w:pos="9356"/>
              </w:tabs>
              <w:ind w:left="112" w:right="142"/>
              <w:jc w:val="center"/>
            </w:pPr>
            <w:r>
              <w:t>-</w:t>
            </w:r>
          </w:p>
        </w:tc>
      </w:tr>
    </w:tbl>
    <w:p w:rsidR="003C4F7C" w:rsidRDefault="003C4F7C">
      <w:pPr>
        <w:ind w:firstLine="708"/>
        <w:jc w:val="both"/>
      </w:pPr>
    </w:p>
    <w:p w:rsidR="003C4F7C" w:rsidRDefault="003C4F7C">
      <w:pPr>
        <w:jc w:val="both"/>
        <w:rPr>
          <w:b/>
        </w:rPr>
      </w:pPr>
      <w:r>
        <w:t xml:space="preserve">   Педагоги проходят КПК,  более 50% педагогов владеют навыками пользователя ПК, пройдя обучение на базе ДОУ или освоив компьютер самостоятельно.  Повышают свой профессиональный уровень через  посещения методических объединений района,  самообразование, педсоветы и семинары педагогов, что способствует повышению профессионального мастерства,   положительно влияет на развитие ДОУ. </w:t>
      </w:r>
    </w:p>
    <w:p w:rsidR="003C4F7C" w:rsidRDefault="003C4F7C">
      <w:pPr>
        <w:ind w:left="-360"/>
        <w:jc w:val="both"/>
      </w:pPr>
      <w:r>
        <w:rPr>
          <w:b/>
        </w:rPr>
        <w:t>С</w:t>
      </w:r>
      <w:r>
        <w:rPr>
          <w:b/>
          <w:color w:val="000000"/>
        </w:rPr>
        <w:t>оциальный  статус родителей</w:t>
      </w:r>
    </w:p>
    <w:p w:rsidR="003C4F7C" w:rsidRDefault="003C4F7C">
      <w:pPr>
        <w:tabs>
          <w:tab w:val="left" w:pos="180"/>
          <w:tab w:val="center" w:pos="4677"/>
        </w:tabs>
        <w:jc w:val="both"/>
      </w:pPr>
      <w:r>
        <w:tab/>
      </w:r>
      <w:r>
        <w:tab/>
        <w:t xml:space="preserve">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3C4F7C" w:rsidRDefault="003C4F7C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76"/>
        <w:gridCol w:w="3651"/>
        <w:gridCol w:w="4091"/>
      </w:tblGrid>
      <w:tr w:rsidR="003C4F7C">
        <w:trPr>
          <w:trHeight w:val="2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0A64DB">
              <w:rPr>
                <w:sz w:val="20"/>
                <w:szCs w:val="20"/>
              </w:rPr>
              <w:t>015</w:t>
            </w:r>
            <w:r>
              <w:rPr>
                <w:sz w:val="20"/>
                <w:szCs w:val="20"/>
              </w:rPr>
              <w:t>-201</w:t>
            </w:r>
            <w:r w:rsidR="000A64DB">
              <w:rPr>
                <w:sz w:val="20"/>
                <w:szCs w:val="20"/>
              </w:rPr>
              <w:t>6</w:t>
            </w:r>
          </w:p>
        </w:tc>
      </w:tr>
      <w:tr w:rsidR="003C4F7C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0F485A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719BD4DD" wp14:editId="024203FF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-9229725</wp:posOffset>
                      </wp:positionV>
                      <wp:extent cx="329565" cy="43116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1F6F" w:rsidRDefault="00571F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8.95pt;margin-top:-726.75pt;width:25.95pt;height:33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/VUeAIAAP4E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" stroked="f">
                      <v:textbox inset="0,0,0,0">
                        <w:txbxContent>
                          <w:p w:rsidR="00571F6F" w:rsidRDefault="00571F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4F7C">
              <w:rPr>
                <w:sz w:val="20"/>
                <w:szCs w:val="20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полные семьи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одинокие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опекуны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н/высшее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/спец.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н/среднее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интеллигенция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служащие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домохозяйки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  <w:tr w:rsidR="003C4F7C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4F7C" w:rsidRDefault="003C4F7C">
      <w:pPr>
        <w:jc w:val="both"/>
        <w:rPr>
          <w:b/>
        </w:rPr>
      </w:pPr>
    </w:p>
    <w:p w:rsidR="003C4F7C" w:rsidRDefault="003C4F7C">
      <w:pPr>
        <w:ind w:firstLine="708"/>
        <w:rPr>
          <w:b/>
        </w:rPr>
      </w:pPr>
    </w:p>
    <w:p w:rsidR="003C4F7C" w:rsidRDefault="003C4F7C">
      <w:pPr>
        <w:ind w:firstLine="708"/>
        <w:rPr>
          <w:b/>
        </w:rPr>
      </w:pPr>
      <w:r>
        <w:rPr>
          <w:b/>
        </w:rPr>
        <w:t>Возрастные особенности  детей  подробно сформулированы в "Программе воспитания и обучения в детском саду» под ред. М.А. Васильевой, В.В. Гербовой, Т.С. Комаровой и п</w:t>
      </w:r>
      <w:r>
        <w:rPr>
          <w:rFonts w:ascii="Times New Roman CYR" w:hAnsi="Times New Roman CYR"/>
          <w:b/>
          <w:color w:val="000000"/>
        </w:rPr>
        <w:t xml:space="preserve">римерной образовательной программе дошкольного образования </w:t>
      </w:r>
      <w:r w:rsidRPr="00AC1ECF">
        <w:rPr>
          <w:b/>
          <w:color w:val="000000"/>
        </w:rPr>
        <w:t>«</w:t>
      </w:r>
      <w:r>
        <w:rPr>
          <w:rFonts w:ascii="Times New Roman CYR" w:hAnsi="Times New Roman CYR"/>
          <w:b/>
          <w:color w:val="000000"/>
        </w:rPr>
        <w:t>От рождения до школы</w:t>
      </w:r>
      <w:r w:rsidRPr="00AC1ECF">
        <w:rPr>
          <w:b/>
          <w:color w:val="000000"/>
        </w:rPr>
        <w:t xml:space="preserve">» </w:t>
      </w:r>
      <w:r>
        <w:rPr>
          <w:rFonts w:ascii="Times New Roman CYR" w:hAnsi="Times New Roman CYR"/>
          <w:b/>
          <w:color w:val="000000"/>
        </w:rPr>
        <w:t xml:space="preserve">под редакцией Н.Е. </w:t>
      </w:r>
      <w:proofErr w:type="spellStart"/>
      <w:r>
        <w:rPr>
          <w:rFonts w:ascii="Times New Roman CYR" w:hAnsi="Times New Roman CYR"/>
          <w:b/>
          <w:color w:val="000000"/>
        </w:rPr>
        <w:t>Вераксы</w:t>
      </w:r>
      <w:proofErr w:type="spellEnd"/>
      <w:r>
        <w:rPr>
          <w:rFonts w:ascii="Times New Roman CYR" w:hAnsi="Times New Roman CYR"/>
          <w:b/>
          <w:color w:val="000000"/>
        </w:rPr>
        <w:t>, Т.С. Комаровой, М.А. Васильевой:</w:t>
      </w:r>
      <w:r>
        <w:rPr>
          <w:b/>
        </w:rPr>
        <w:t xml:space="preserve"> </w:t>
      </w:r>
    </w:p>
    <w:p w:rsidR="003C4F7C" w:rsidRDefault="003C4F7C">
      <w:pPr>
        <w:ind w:firstLine="708"/>
        <w:rPr>
          <w:b/>
        </w:rPr>
      </w:pPr>
      <w:r>
        <w:rPr>
          <w:b/>
        </w:rPr>
        <w:t xml:space="preserve"> </w:t>
      </w:r>
    </w:p>
    <w:p w:rsidR="003C4F7C" w:rsidRDefault="003C4F7C">
      <w:pPr>
        <w:jc w:val="center"/>
        <w:rPr>
          <w:b/>
        </w:rPr>
      </w:pPr>
    </w:p>
    <w:p w:rsidR="003C4F7C" w:rsidRDefault="003C4F7C">
      <w:pPr>
        <w:jc w:val="center"/>
        <w:rPr>
          <w:b/>
        </w:rPr>
      </w:pPr>
      <w:r>
        <w:rPr>
          <w:b/>
        </w:rPr>
        <w:t>2. Планируемые результаты как ориентиры освоения воспитанниками основной образовательной программы дошкольного образования</w:t>
      </w:r>
    </w:p>
    <w:p w:rsidR="003C4F7C" w:rsidRDefault="003C4F7C">
      <w:pPr>
        <w:rPr>
          <w:b/>
        </w:rPr>
      </w:pPr>
    </w:p>
    <w:p w:rsidR="003C4F7C" w:rsidRDefault="003C4F7C">
      <w:r>
        <w:rPr>
          <w:b/>
        </w:rPr>
        <w:lastRenderedPageBreak/>
        <w:t>2.1. Целевые ориентиры, сформулированные в ФГОС дошкольного образования</w:t>
      </w:r>
    </w:p>
    <w:p w:rsidR="003C4F7C" w:rsidRDefault="003C4F7C">
      <w:pPr>
        <w:shd w:val="clear" w:color="auto" w:fill="FFFFFF"/>
        <w:spacing w:line="432" w:lineRule="atLeast"/>
        <w:jc w:val="center"/>
      </w:pPr>
    </w:p>
    <w:p w:rsidR="003C4F7C" w:rsidRDefault="003C4F7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Целевые ориентиры дошкольного образования 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proofErr w:type="gramStart"/>
      <w:r>
        <w:rPr>
          <w:color w:val="000000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3C4F7C" w:rsidRDefault="003C4F7C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>
        <w:rPr>
          <w:color w:val="000000"/>
        </w:rPr>
        <w:t>соответствия</w:t>
      </w:r>
      <w:proofErr w:type="gramEnd"/>
      <w:r>
        <w:rPr>
          <w:color w:val="000000"/>
        </w:rPr>
        <w:t xml:space="preserve"> установленным требованиям образовательной деятельности и подготовки детей.  Освоение Программы не сопровождается проведением промежуточных аттестаций и итоговой аттестации воспитанников.  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 xml:space="preserve">Настоящие требования являются ориентирами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а)  решения задач  формирования Программы; анализа профессиональной деятельности; взаимодействия с семьями воспитанников;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б) изучения характеристик образования детей в возрасте от 2 лет до 7 лет;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аттестацию педагогических кадров;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оценку качества образования;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оценку выполнения муниципального (государственного) задания посредством их включения в показатели качества выполнения задания;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распределение стимулирующего фонда оплаты труда работников ДОУ.</w:t>
      </w:r>
    </w:p>
    <w:p w:rsidR="003C4F7C" w:rsidRDefault="003C4F7C">
      <w:pPr>
        <w:shd w:val="clear" w:color="auto" w:fill="FFFFFF"/>
        <w:jc w:val="both"/>
        <w:rPr>
          <w:color w:val="000000"/>
        </w:rPr>
      </w:pP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3C4F7C" w:rsidRDefault="003C4F7C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Целевые ориентиры образования в  раннем возрасте.</w:t>
      </w:r>
    </w:p>
    <w:p w:rsidR="003C4F7C" w:rsidRDefault="003C4F7C">
      <w:pPr>
        <w:numPr>
          <w:ilvl w:val="0"/>
          <w:numId w:val="3"/>
        </w:numPr>
        <w:shd w:val="clear" w:color="auto" w:fill="FFFFFF"/>
        <w:rPr>
          <w:color w:val="000000"/>
        </w:rPr>
      </w:pPr>
      <w:r>
        <w:rPr>
          <w:color w:val="000000"/>
        </w:rPr>
        <w:t>Целевые ориентиры на этапе завершения  дошкольного образования.</w:t>
      </w:r>
    </w:p>
    <w:p w:rsidR="003C4F7C" w:rsidRDefault="003C4F7C">
      <w:pPr>
        <w:shd w:val="clear" w:color="auto" w:fill="FFFFFF"/>
        <w:rPr>
          <w:color w:val="000000"/>
        </w:rPr>
      </w:pPr>
    </w:p>
    <w:p w:rsidR="003C4F7C" w:rsidRDefault="003C4F7C">
      <w:pPr>
        <w:shd w:val="clear" w:color="auto" w:fill="FFFFFF"/>
        <w:rPr>
          <w:color w:val="000000"/>
        </w:rPr>
      </w:pPr>
    </w:p>
    <w:p w:rsidR="003C4F7C" w:rsidRDefault="003C4F7C">
      <w:pPr>
        <w:shd w:val="clear" w:color="auto" w:fill="FFFFFF"/>
        <w:rPr>
          <w:color w:val="000000"/>
        </w:rPr>
      </w:pPr>
      <w:r>
        <w:rPr>
          <w:b/>
          <w:color w:val="000000"/>
        </w:rPr>
        <w:t>2.2. Целевые ориентиры образования в  раннем возрасте:</w:t>
      </w:r>
    </w:p>
    <w:p w:rsidR="003C4F7C" w:rsidRDefault="003C4F7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3C4F7C" w:rsidRDefault="003C4F7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3C4F7C" w:rsidRDefault="003C4F7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3C4F7C" w:rsidRDefault="003C4F7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стремится к общению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3C4F7C" w:rsidRDefault="003C4F7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проявляет интерес к сверстникам; наблюдает за их действиями и подражает им;</w:t>
      </w:r>
    </w:p>
    <w:p w:rsidR="003C4F7C" w:rsidRDefault="003C4F7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3C4F7C" w:rsidRDefault="003C4F7C">
      <w:pPr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3C4F7C" w:rsidRDefault="003C4F7C">
      <w:pPr>
        <w:shd w:val="clear" w:color="auto" w:fill="FFFFFF"/>
        <w:ind w:left="648"/>
        <w:jc w:val="both"/>
        <w:rPr>
          <w:color w:val="000000"/>
        </w:rPr>
      </w:pPr>
    </w:p>
    <w:p w:rsidR="003C4F7C" w:rsidRDefault="003C4F7C">
      <w:pPr>
        <w:shd w:val="clear" w:color="auto" w:fill="FFFFFF"/>
        <w:rPr>
          <w:color w:val="000000"/>
        </w:rPr>
      </w:pPr>
      <w:r>
        <w:rPr>
          <w:rStyle w:val="bkimgc"/>
          <w:b/>
          <w:color w:val="000000"/>
        </w:rPr>
        <w:t xml:space="preserve">2.3. </w:t>
      </w:r>
      <w:r>
        <w:rPr>
          <w:b/>
          <w:color w:val="000000"/>
        </w:rPr>
        <w:t>Целевые ориентиры на этапе завершения  дошкольного образования:</w:t>
      </w:r>
    </w:p>
    <w:p w:rsidR="003C4F7C" w:rsidRDefault="003C4F7C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3C4F7C" w:rsidRDefault="003C4F7C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3C4F7C" w:rsidRDefault="003C4F7C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3C4F7C" w:rsidRDefault="003C4F7C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3C4F7C" w:rsidRDefault="003C4F7C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3C4F7C" w:rsidRDefault="003C4F7C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сверстниками, может соблюдать правила безопасного поведения и личной гигиены;</w:t>
      </w:r>
    </w:p>
    <w:p w:rsidR="003C4F7C" w:rsidRDefault="003C4F7C">
      <w:pPr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3C4F7C" w:rsidRDefault="003C4F7C">
      <w:pPr>
        <w:shd w:val="clear" w:color="auto" w:fill="FFFFFF"/>
        <w:jc w:val="both"/>
        <w:rPr>
          <w:color w:val="000000"/>
        </w:rPr>
      </w:pPr>
    </w:p>
    <w:p w:rsidR="003C4F7C" w:rsidRDefault="003C4F7C">
      <w:pPr>
        <w:rPr>
          <w:b/>
        </w:rPr>
      </w:pPr>
    </w:p>
    <w:p w:rsidR="003C4F7C" w:rsidRDefault="003C4F7C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.Содержательный раздел</w:t>
      </w:r>
    </w:p>
    <w:p w:rsidR="003C4F7C" w:rsidRDefault="003C4F7C">
      <w:pPr>
        <w:jc w:val="both"/>
        <w:rPr>
          <w:b/>
        </w:rPr>
      </w:pPr>
    </w:p>
    <w:p w:rsidR="003C4F7C" w:rsidRDefault="003C4F7C">
      <w:pPr>
        <w:pStyle w:val="31"/>
        <w:ind w:left="0" w:firstLine="720"/>
        <w:jc w:val="both"/>
      </w:pPr>
      <w:r>
        <w:rPr>
          <w:b/>
          <w:sz w:val="24"/>
        </w:rPr>
        <w:t>Содержание программы определяется в соответствии с направлениями развития ребенка,</w:t>
      </w:r>
      <w:r>
        <w:rPr>
          <w:sz w:val="24"/>
        </w:rPr>
        <w:t xml:space="preserve"> соответствует основным положениям возрастной психологии и дошкольной педагогики и обеспечивает единство воспитательных, развивающих и обучающих целей и задач.</w:t>
      </w:r>
    </w:p>
    <w:p w:rsidR="003C4F7C" w:rsidRDefault="003C4F7C">
      <w:pPr>
        <w:jc w:val="both"/>
        <w:rPr>
          <w:b/>
        </w:rPr>
      </w:pPr>
      <w:r>
        <w:t xml:space="preserve">       Целостность педагогического процесса в ДОУ обеспечивается реализацией "Программы воспитания и обучения в детском саду» под ред. М.А. Васильевой, В.В. Гербовой, Т.С. Комаровой и п</w:t>
      </w:r>
      <w:r>
        <w:rPr>
          <w:rFonts w:ascii="Times New Roman CYR" w:hAnsi="Times New Roman CYR"/>
          <w:color w:val="000000"/>
        </w:rPr>
        <w:t xml:space="preserve">римерной образовательной программы дошкольного образования </w:t>
      </w:r>
      <w:r w:rsidRPr="00AC1ECF">
        <w:rPr>
          <w:color w:val="000000"/>
        </w:rPr>
        <w:t>«</w:t>
      </w:r>
      <w:r>
        <w:rPr>
          <w:rFonts w:ascii="Times New Roman CYR" w:hAnsi="Times New Roman CYR"/>
          <w:color w:val="000000"/>
        </w:rPr>
        <w:t>От рождения до школы</w:t>
      </w:r>
      <w:r w:rsidRPr="00AC1ECF">
        <w:rPr>
          <w:color w:val="000000"/>
        </w:rPr>
        <w:t xml:space="preserve">» </w:t>
      </w:r>
      <w:r>
        <w:rPr>
          <w:rFonts w:ascii="Times New Roman CYR" w:hAnsi="Times New Roman CYR"/>
          <w:color w:val="000000"/>
        </w:rPr>
        <w:t xml:space="preserve">под редакцией Н.Е. </w:t>
      </w:r>
      <w:proofErr w:type="spellStart"/>
      <w:r>
        <w:rPr>
          <w:rFonts w:ascii="Times New Roman CYR" w:hAnsi="Times New Roman CYR"/>
          <w:color w:val="000000"/>
        </w:rPr>
        <w:t>Вераксы</w:t>
      </w:r>
      <w:proofErr w:type="spellEnd"/>
      <w:r>
        <w:rPr>
          <w:rFonts w:ascii="Times New Roman CYR" w:hAnsi="Times New Roman CYR"/>
          <w:color w:val="000000"/>
        </w:rPr>
        <w:t>, Т.С. Комаровой, М.А. Васильевой.</w:t>
      </w:r>
      <w:r>
        <w:t xml:space="preserve"> </w:t>
      </w:r>
    </w:p>
    <w:p w:rsidR="003C4F7C" w:rsidRDefault="003C4F7C">
      <w:pPr>
        <w:jc w:val="both"/>
        <w:rPr>
          <w:b/>
        </w:rPr>
      </w:pPr>
      <w:r>
        <w:rPr>
          <w:b/>
        </w:rPr>
        <w:t xml:space="preserve"> В</w:t>
      </w:r>
      <w:r>
        <w:t xml:space="preserve">оспитание и обучение осуществляется на русском языке - государственном языке России. </w:t>
      </w:r>
    </w:p>
    <w:p w:rsidR="003C4F7C" w:rsidRDefault="003C4F7C">
      <w:pPr>
        <w:jc w:val="both"/>
        <w:rPr>
          <w:b/>
        </w:rPr>
      </w:pPr>
    </w:p>
    <w:p w:rsidR="003C4F7C" w:rsidRDefault="003C4F7C">
      <w:pPr>
        <w:jc w:val="both"/>
        <w:rPr>
          <w:color w:val="000000"/>
        </w:rPr>
      </w:pPr>
      <w:r>
        <w:rPr>
          <w:b/>
        </w:rPr>
        <w:t xml:space="preserve">3. Образовательная деятельность  соответствует  </w:t>
      </w:r>
      <w:proofErr w:type="gramStart"/>
      <w:r>
        <w:rPr>
          <w:b/>
        </w:rPr>
        <w:t>образовательными</w:t>
      </w:r>
      <w:proofErr w:type="gramEnd"/>
      <w:r>
        <w:rPr>
          <w:b/>
        </w:rPr>
        <w:t xml:space="preserve"> областям с учетом используемых в ДОУ программ  и методических пособий, обеспечивающих реализацию данных программ.</w:t>
      </w:r>
    </w:p>
    <w:p w:rsidR="003C4F7C" w:rsidRDefault="003C4F7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C4F7C" w:rsidRDefault="003C4F7C">
      <w:pPr>
        <w:shd w:val="clear" w:color="auto" w:fill="FFFFFF"/>
        <w:ind w:firstLine="648"/>
        <w:jc w:val="both"/>
        <w:rPr>
          <w:color w:val="000000"/>
        </w:rPr>
      </w:pPr>
      <w:r>
        <w:rPr>
          <w:color w:val="000000"/>
        </w:rPr>
        <w:t>Содержание Программы  обеспечивает 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3C4F7C" w:rsidRDefault="003C4F7C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социально-коммуникативное развитие;</w:t>
      </w:r>
    </w:p>
    <w:p w:rsidR="003C4F7C" w:rsidRDefault="003C4F7C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познавательное развитие;</w:t>
      </w:r>
    </w:p>
    <w:p w:rsidR="003C4F7C" w:rsidRDefault="003C4F7C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речевое развитие;</w:t>
      </w:r>
    </w:p>
    <w:p w:rsidR="003C4F7C" w:rsidRDefault="003C4F7C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художественно-эстетическое развитие;</w:t>
      </w:r>
    </w:p>
    <w:p w:rsidR="003C4F7C" w:rsidRDefault="003C4F7C">
      <w:pPr>
        <w:numPr>
          <w:ilvl w:val="0"/>
          <w:numId w:val="6"/>
        </w:num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физическое развитие.</w:t>
      </w:r>
    </w:p>
    <w:p w:rsidR="003C4F7C" w:rsidRDefault="003C4F7C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                Социально-коммуникативное развитие</w:t>
      </w:r>
      <w:r>
        <w:rPr>
          <w:color w:val="000000"/>
        </w:rPr>
        <w:t xml:space="preserve"> направлено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3C4F7C" w:rsidRDefault="003C4F7C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усвоение норм и ценностей, принятых в обществе, включая моральные и нравственные ценности; </w:t>
      </w:r>
    </w:p>
    <w:p w:rsidR="003C4F7C" w:rsidRDefault="003C4F7C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общения и взаимодействия ребенка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сверстниками; </w:t>
      </w:r>
    </w:p>
    <w:p w:rsidR="003C4F7C" w:rsidRDefault="003C4F7C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становление самостоятельности, целенаправленности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3C4F7C" w:rsidRDefault="003C4F7C">
      <w:pPr>
        <w:numPr>
          <w:ilvl w:val="0"/>
          <w:numId w:val="7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формирование позитивных установок к различным видам труда и творчества; </w:t>
      </w:r>
    </w:p>
    <w:p w:rsidR="003C4F7C" w:rsidRDefault="003C4F7C">
      <w:pPr>
        <w:numPr>
          <w:ilvl w:val="0"/>
          <w:numId w:val="7"/>
        </w:num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формирование основ безопасного поведения в быту, социуме, природе.</w:t>
      </w:r>
    </w:p>
    <w:p w:rsidR="003C4F7C" w:rsidRDefault="003C4F7C">
      <w:pPr>
        <w:shd w:val="clear" w:color="auto" w:fill="FFFFFF"/>
        <w:ind w:firstLine="288"/>
        <w:jc w:val="both"/>
        <w:rPr>
          <w:b/>
          <w:color w:val="000000"/>
        </w:rPr>
      </w:pPr>
    </w:p>
    <w:p w:rsidR="003C4F7C" w:rsidRDefault="003C4F7C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 xml:space="preserve">                  Познавательное развитие</w:t>
      </w:r>
      <w:r>
        <w:rPr>
          <w:color w:val="000000"/>
        </w:rPr>
        <w:t xml:space="preserve"> предполагает: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интересов детей, любознательности и познавательной мотивации;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формирование познавательных действий, становление сознания;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воображения и творческой активности;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</w:t>
      </w:r>
      <w:proofErr w:type="gramEnd"/>
    </w:p>
    <w:p w:rsidR="003C4F7C" w:rsidRDefault="003C4F7C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 xml:space="preserve">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</w:t>
      </w:r>
      <w:r>
        <w:rPr>
          <w:color w:val="000000"/>
        </w:rPr>
        <w:lastRenderedPageBreak/>
        <w:t>особенностях ее природы, многообразии стран и народов мира.</w:t>
      </w:r>
    </w:p>
    <w:p w:rsidR="003C4F7C" w:rsidRDefault="003C4F7C">
      <w:pPr>
        <w:shd w:val="clear" w:color="auto" w:fill="FFFFFF"/>
        <w:jc w:val="both"/>
        <w:rPr>
          <w:b/>
          <w:color w:val="000000"/>
        </w:rPr>
      </w:pPr>
    </w:p>
    <w:p w:rsidR="003C4F7C" w:rsidRDefault="003C4F7C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Речевое развитие</w:t>
      </w:r>
      <w:r>
        <w:rPr>
          <w:color w:val="000000"/>
        </w:rPr>
        <w:t xml:space="preserve"> включает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владение речью как средством общения и культуры;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обогащение активного словаря;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связной, грамматически правильной диалогической и монологической речи;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речевого творчества;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звуковой и интонационной культуры речи, фонематического слуха;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формирование звуковой аналитико-синтетической активности как предпосылки обучения грамоте.</w:t>
      </w:r>
    </w:p>
    <w:p w:rsidR="003C4F7C" w:rsidRDefault="003C4F7C">
      <w:pPr>
        <w:shd w:val="clear" w:color="auto" w:fill="FFFFFF"/>
        <w:jc w:val="both"/>
        <w:rPr>
          <w:b/>
          <w:color w:val="000000"/>
        </w:rPr>
      </w:pPr>
    </w:p>
    <w:p w:rsidR="003C4F7C" w:rsidRDefault="003C4F7C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Художественно-эстетическое развитие</w:t>
      </w:r>
      <w:r>
        <w:rPr>
          <w:color w:val="000000"/>
        </w:rPr>
        <w:t xml:space="preserve"> предполагает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становление эстетического отношения к окружающему миру;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формирование элементарных представлений о видах искусства;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восприятие музыки, художественной литературы, фольклора;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стимулирование сопереживания персонажам художественных произведений;</w:t>
      </w:r>
    </w:p>
    <w:p w:rsidR="003C4F7C" w:rsidRDefault="003C4F7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реализацию самостоятельной творческой деятельности детей (изобразительной, конструктивно-модельной, музыкальной и др.).</w:t>
      </w:r>
    </w:p>
    <w:p w:rsidR="003C4F7C" w:rsidRDefault="003C4F7C">
      <w:pPr>
        <w:shd w:val="clear" w:color="auto" w:fill="FFFFFF"/>
        <w:jc w:val="both"/>
        <w:rPr>
          <w:color w:val="000000"/>
        </w:rPr>
      </w:pPr>
    </w:p>
    <w:p w:rsidR="003C4F7C" w:rsidRDefault="003C4F7C">
      <w:pPr>
        <w:shd w:val="clear" w:color="auto" w:fill="FFFFFF"/>
        <w:jc w:val="both"/>
        <w:rPr>
          <w:color w:val="000000"/>
        </w:rPr>
      </w:pPr>
      <w:r>
        <w:rPr>
          <w:b/>
          <w:color w:val="000000"/>
        </w:rPr>
        <w:t>Физическое развитие</w:t>
      </w:r>
      <w:r>
        <w:rPr>
          <w:color w:val="000000"/>
        </w:rPr>
        <w:t xml:space="preserve"> включает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proofErr w:type="gramStart"/>
      <w:r>
        <w:rPr>
          <w:color w:val="000000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</w:r>
      <w:proofErr w:type="gramEnd"/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формирование начальных представлений о некоторых видах спорта, овладение подвижными играми с правилами; </w:t>
      </w:r>
    </w:p>
    <w:p w:rsidR="003C4F7C" w:rsidRDefault="003C4F7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становление целенаправленности и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в двигательной сфере; </w:t>
      </w:r>
    </w:p>
    <w:p w:rsidR="003C4F7C" w:rsidRDefault="003C4F7C">
      <w:pPr>
        <w:shd w:val="clear" w:color="auto" w:fill="FFFFFF"/>
        <w:jc w:val="both"/>
        <w:rPr>
          <w:b/>
          <w:color w:val="000000"/>
        </w:rPr>
      </w:pPr>
      <w:r>
        <w:rPr>
          <w:color w:val="000000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900D28" w:rsidRDefault="00900D28">
      <w:pPr>
        <w:shd w:val="clear" w:color="auto" w:fill="FFFFFF"/>
        <w:jc w:val="both"/>
        <w:rPr>
          <w:b/>
          <w:color w:val="000000"/>
        </w:rPr>
      </w:pPr>
    </w:p>
    <w:p w:rsidR="00900D28" w:rsidRDefault="00900D28">
      <w:pPr>
        <w:shd w:val="clear" w:color="auto" w:fill="FFFFFF"/>
        <w:jc w:val="both"/>
        <w:rPr>
          <w:b/>
          <w:color w:val="000000"/>
        </w:rPr>
      </w:pPr>
    </w:p>
    <w:p w:rsidR="003C4F7C" w:rsidRDefault="003C4F7C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Методическое обеспечение образовательной программы</w:t>
      </w:r>
    </w:p>
    <w:p w:rsidR="003C4F7C" w:rsidRDefault="003C4F7C">
      <w:pPr>
        <w:shd w:val="clear" w:color="auto" w:fill="FFFFFF"/>
        <w:jc w:val="both"/>
        <w:rPr>
          <w:b/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60"/>
        <w:gridCol w:w="2106"/>
        <w:gridCol w:w="6594"/>
      </w:tblGrid>
      <w:tr w:rsidR="003C4F7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дисциплин, входящих в </w:t>
            </w:r>
            <w:proofErr w:type="spellStart"/>
            <w:r>
              <w:rPr>
                <w:b/>
                <w:bCs/>
              </w:rPr>
              <w:t>ую</w:t>
            </w:r>
            <w:proofErr w:type="spellEnd"/>
            <w:r>
              <w:rPr>
                <w:b/>
                <w:bCs/>
              </w:rPr>
              <w:t xml:space="preserve"> образовательную программу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  <w:bCs/>
              </w:rPr>
              <w:t>Автор, название, место издания, год издания, издательство учебной литературы, вид и характеристика иных информационных ресурсов</w:t>
            </w:r>
          </w:p>
        </w:tc>
      </w:tr>
      <w:tr w:rsidR="003C4F7C">
        <w:trPr>
          <w:trHeight w:val="59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Познавательно – речевое </w:t>
            </w:r>
            <w:r>
              <w:rPr>
                <w:b/>
                <w:bCs/>
              </w:rPr>
              <w:lastRenderedPageBreak/>
              <w:t>развитие:</w:t>
            </w:r>
          </w:p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t>а) ознакомление с окружающим</w:t>
            </w: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  <w:proofErr w:type="gramStart"/>
            <w:r>
              <w:rPr>
                <w:b/>
                <w:bCs/>
              </w:rPr>
              <w:t>)р</w:t>
            </w:r>
            <w:proofErr w:type="gramEnd"/>
            <w:r>
              <w:rPr>
                <w:b/>
                <w:bCs/>
              </w:rPr>
              <w:t>азвитие речи</w:t>
            </w: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</w:p>
          <w:p w:rsidR="003C4F7C" w:rsidRDefault="003C4F7C">
            <w:pPr>
              <w:pStyle w:val="310"/>
            </w:pPr>
            <w:r>
              <w:t>в</w:t>
            </w:r>
            <w:proofErr w:type="gramStart"/>
            <w:r>
              <w:t>)м</w:t>
            </w:r>
            <w:proofErr w:type="gramEnd"/>
            <w:r>
              <w:t>атематические представления</w:t>
            </w:r>
          </w:p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>
            <w:pPr>
              <w:pStyle w:val="310"/>
            </w:pPr>
            <w:r>
              <w:t>Конструирование</w:t>
            </w:r>
          </w:p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/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lastRenderedPageBreak/>
              <w:t>Е.И. Золотова «Знакомим дошкольников с миром животных»</w:t>
            </w:r>
          </w:p>
          <w:p w:rsidR="003C4F7C" w:rsidRDefault="003C4F7C">
            <w:r>
              <w:t>«</w:t>
            </w:r>
            <w:proofErr w:type="spellStart"/>
            <w:r>
              <w:t>Просвещение»</w:t>
            </w:r>
            <w:proofErr w:type="gramStart"/>
            <w:r>
              <w:t>,М</w:t>
            </w:r>
            <w:proofErr w:type="gramEnd"/>
            <w:r>
              <w:t>осква</w:t>
            </w:r>
            <w:proofErr w:type="spellEnd"/>
            <w:r>
              <w:t>, 1988г</w:t>
            </w:r>
          </w:p>
          <w:p w:rsidR="003C4F7C" w:rsidRDefault="003C4F7C"/>
          <w:p w:rsidR="003C4F7C" w:rsidRDefault="003C4F7C">
            <w:proofErr w:type="spellStart"/>
            <w:r>
              <w:t>Р.И.Жуковская</w:t>
            </w:r>
            <w:proofErr w:type="spellEnd"/>
            <w:r>
              <w:t>, Н.Ф. Виноградова, С.А. Козлова «Родной край»</w:t>
            </w:r>
          </w:p>
          <w:p w:rsidR="003C4F7C" w:rsidRDefault="003C4F7C">
            <w:r>
              <w:t>Москва, «Просвещение»,1983г</w:t>
            </w:r>
          </w:p>
          <w:p w:rsidR="003C4F7C" w:rsidRDefault="003C4F7C"/>
          <w:p w:rsidR="003C4F7C" w:rsidRDefault="003C4F7C">
            <w:proofErr w:type="spellStart"/>
            <w:r>
              <w:t>П.Г.Саморукова</w:t>
            </w:r>
            <w:proofErr w:type="spellEnd"/>
            <w:r>
              <w:t xml:space="preserve"> «Как знакомить дошкольников с природой» </w:t>
            </w:r>
          </w:p>
          <w:p w:rsidR="003C4F7C" w:rsidRDefault="003C4F7C">
            <w:r>
              <w:t>Москва, «Просвещение»,1983г</w:t>
            </w:r>
          </w:p>
          <w:p w:rsidR="003C4F7C" w:rsidRDefault="003C4F7C"/>
          <w:p w:rsidR="003C4F7C" w:rsidRDefault="003C4F7C">
            <w:proofErr w:type="spellStart"/>
            <w:r>
              <w:t>А.П.Букин</w:t>
            </w:r>
            <w:proofErr w:type="spellEnd"/>
            <w:r>
              <w:t xml:space="preserve"> «В дружбе с людьми и  природой»</w:t>
            </w:r>
          </w:p>
          <w:p w:rsidR="003C4F7C" w:rsidRDefault="003C4F7C">
            <w:r>
              <w:t>Москва, «Просвещение», 1981г</w:t>
            </w:r>
          </w:p>
          <w:p w:rsidR="003C4F7C" w:rsidRDefault="003C4F7C"/>
          <w:p w:rsidR="003C4F7C" w:rsidRDefault="003C4F7C">
            <w:proofErr w:type="spellStart"/>
            <w:r>
              <w:t>В.А.Дрязгунова</w:t>
            </w:r>
            <w:proofErr w:type="spellEnd"/>
            <w:r>
              <w:t xml:space="preserve"> «Дидактические игры для дошкольников с растениями»</w:t>
            </w:r>
          </w:p>
          <w:p w:rsidR="003C4F7C" w:rsidRDefault="003C4F7C">
            <w:r>
              <w:t>Москва, «Просвещение», 1981г</w:t>
            </w:r>
          </w:p>
          <w:p w:rsidR="003C4F7C" w:rsidRDefault="003C4F7C"/>
          <w:p w:rsidR="003C4F7C" w:rsidRDefault="003C4F7C">
            <w:proofErr w:type="spellStart"/>
            <w:r>
              <w:t>С.Н.Николаева</w:t>
            </w:r>
            <w:proofErr w:type="spellEnd"/>
            <w:r>
              <w:t xml:space="preserve"> «Юный эколог» Пр</w:t>
            </w:r>
            <w:r w:rsidR="000D24C4">
              <w:t>о</w:t>
            </w:r>
            <w:r>
              <w:t>грамма и условия ее реализации в детском саду</w:t>
            </w:r>
          </w:p>
          <w:p w:rsidR="003C4F7C" w:rsidRDefault="003C4F7C">
            <w:r>
              <w:t>М.,»Мозаика-синтез»,1998г</w:t>
            </w:r>
          </w:p>
          <w:p w:rsidR="003C4F7C" w:rsidRDefault="003C4F7C"/>
          <w:p w:rsidR="003C4F7C" w:rsidRDefault="003C4F7C">
            <w:proofErr w:type="spellStart"/>
            <w:r>
              <w:t>С.Н.Николаева</w:t>
            </w:r>
            <w:proofErr w:type="spellEnd"/>
            <w:r>
              <w:t xml:space="preserve"> «Воспитание экологической культуры в дошкольном детстве»</w:t>
            </w:r>
          </w:p>
          <w:p w:rsidR="003C4F7C" w:rsidRDefault="003C4F7C">
            <w:r>
              <w:t>Москва, «Новая школа», 1995г</w:t>
            </w:r>
          </w:p>
          <w:p w:rsidR="003C4F7C" w:rsidRDefault="003C4F7C"/>
          <w:p w:rsidR="003C4F7C" w:rsidRDefault="003C4F7C">
            <w:proofErr w:type="spellStart"/>
            <w:r>
              <w:t>Н.А.Рыжова</w:t>
            </w:r>
            <w:proofErr w:type="spellEnd"/>
            <w:r>
              <w:t xml:space="preserve"> «Не просто сказки». Экологические </w:t>
            </w:r>
            <w:proofErr w:type="spellStart"/>
            <w:r>
              <w:t>рассказы</w:t>
            </w:r>
            <w:proofErr w:type="gramStart"/>
            <w:r>
              <w:t>,с</w:t>
            </w:r>
            <w:proofErr w:type="gramEnd"/>
            <w:r>
              <w:t>казки</w:t>
            </w:r>
            <w:proofErr w:type="spellEnd"/>
            <w:r>
              <w:t xml:space="preserve"> и праздники</w:t>
            </w:r>
          </w:p>
          <w:p w:rsidR="003C4F7C" w:rsidRDefault="003C4F7C">
            <w:r>
              <w:t>Москва, «Линка-пресс»,2002г</w:t>
            </w:r>
          </w:p>
          <w:p w:rsidR="003C4F7C" w:rsidRDefault="003C4F7C"/>
          <w:p w:rsidR="003C4F7C" w:rsidRDefault="003C4F7C">
            <w:proofErr w:type="spellStart"/>
            <w:r>
              <w:t>Н.А.Рыжова</w:t>
            </w:r>
            <w:proofErr w:type="spellEnd"/>
            <w:r w:rsidR="00900D28">
              <w:t xml:space="preserve"> «</w:t>
            </w:r>
            <w:r>
              <w:t xml:space="preserve"> Я и природа»</w:t>
            </w:r>
          </w:p>
          <w:p w:rsidR="003C4F7C" w:rsidRDefault="003C4F7C">
            <w:r>
              <w:t>Линка-пресс,1996г</w:t>
            </w:r>
          </w:p>
          <w:p w:rsidR="003C4F7C" w:rsidRDefault="003C4F7C"/>
          <w:p w:rsidR="003C4F7C" w:rsidRDefault="003C4F7C">
            <w:proofErr w:type="spellStart"/>
            <w:r>
              <w:t>В.В.Смирнова</w:t>
            </w:r>
            <w:proofErr w:type="spellEnd"/>
            <w:r>
              <w:t xml:space="preserve">, </w:t>
            </w:r>
            <w:proofErr w:type="spellStart"/>
            <w:r>
              <w:t>Н.И.Балуева</w:t>
            </w:r>
            <w:proofErr w:type="spellEnd"/>
            <w:r>
              <w:t xml:space="preserve">, </w:t>
            </w:r>
            <w:proofErr w:type="spellStart"/>
            <w:r>
              <w:t>Г.М.Парфенова</w:t>
            </w:r>
            <w:proofErr w:type="spellEnd"/>
            <w:r>
              <w:t xml:space="preserve"> «Тропинка в природу»</w:t>
            </w:r>
          </w:p>
          <w:p w:rsidR="003C4F7C" w:rsidRDefault="003C4F7C">
            <w:r>
              <w:t>Санкт-Петербург, «Союз»,2003г</w:t>
            </w:r>
          </w:p>
          <w:p w:rsidR="003C4F7C" w:rsidRDefault="003C4F7C"/>
          <w:p w:rsidR="003C4F7C" w:rsidRDefault="003C4F7C">
            <w:proofErr w:type="spellStart"/>
            <w:r>
              <w:t>В.Н.Волчкова</w:t>
            </w:r>
            <w:proofErr w:type="spellEnd"/>
            <w:r>
              <w:t xml:space="preserve">, </w:t>
            </w:r>
            <w:proofErr w:type="spellStart"/>
            <w:r>
              <w:t>Н.В.Степанова</w:t>
            </w:r>
            <w:proofErr w:type="spellEnd"/>
            <w:r>
              <w:t xml:space="preserve"> «Конспекты занятий во второй младшей группе детского сада</w:t>
            </w:r>
          </w:p>
          <w:p w:rsidR="003C4F7C" w:rsidRDefault="003C4F7C">
            <w:r>
              <w:t>ТЦ «Учитель»,2004г</w:t>
            </w:r>
          </w:p>
          <w:p w:rsidR="003C4F7C" w:rsidRDefault="003C4F7C"/>
          <w:p w:rsidR="003C4F7C" w:rsidRDefault="003C4F7C">
            <w:proofErr w:type="spellStart"/>
            <w:r>
              <w:t>О.А.Скоролупова</w:t>
            </w:r>
            <w:proofErr w:type="spellEnd"/>
            <w:r>
              <w:t xml:space="preserve"> «Занятия с детьми старшего дошкольного возраста по теме «Вода»</w:t>
            </w:r>
          </w:p>
          <w:p w:rsidR="003C4F7C" w:rsidRDefault="003C4F7C">
            <w:proofErr w:type="spellStart"/>
            <w:r>
              <w:t>Сприпторий</w:t>
            </w:r>
            <w:proofErr w:type="spellEnd"/>
            <w:r>
              <w:t>, Москва, 2003г</w:t>
            </w:r>
          </w:p>
          <w:p w:rsidR="003C4F7C" w:rsidRDefault="003C4F7C"/>
          <w:p w:rsidR="003C4F7C" w:rsidRDefault="003C4F7C">
            <w:proofErr w:type="spellStart"/>
            <w:r>
              <w:t>Я.В.Соловьева</w:t>
            </w:r>
            <w:proofErr w:type="spellEnd"/>
            <w:r>
              <w:t xml:space="preserve"> «Знакомим дошкольников с Конвенцией о правах </w:t>
            </w:r>
            <w:proofErr w:type="spellStart"/>
            <w:r>
              <w:t>ребенка»</w:t>
            </w:r>
            <w:proofErr w:type="gramStart"/>
            <w:r>
              <w:t>.П</w:t>
            </w:r>
            <w:proofErr w:type="gramEnd"/>
            <w:r>
              <w:t>рактическое</w:t>
            </w:r>
            <w:proofErr w:type="spellEnd"/>
            <w:r>
              <w:t xml:space="preserve"> пособие для работы дошкольных образовательных учреждений</w:t>
            </w:r>
          </w:p>
          <w:p w:rsidR="003C4F7C" w:rsidRDefault="003C4F7C">
            <w:proofErr w:type="spellStart"/>
            <w:r>
              <w:t>Аркти</w:t>
            </w:r>
            <w:proofErr w:type="spellEnd"/>
            <w:r>
              <w:t>, Москва, 2004г</w:t>
            </w:r>
          </w:p>
          <w:p w:rsidR="003C4F7C" w:rsidRDefault="003C4F7C"/>
          <w:p w:rsidR="003C4F7C" w:rsidRDefault="003C4F7C">
            <w:r>
              <w:t>«Большая энциклопедия для дошкольника»</w:t>
            </w:r>
          </w:p>
          <w:p w:rsidR="003C4F7C" w:rsidRDefault="003C4F7C">
            <w:proofErr w:type="spellStart"/>
            <w:r>
              <w:t>Москва</w:t>
            </w:r>
            <w:proofErr w:type="gramStart"/>
            <w:r>
              <w:t>,О</w:t>
            </w:r>
            <w:proofErr w:type="gramEnd"/>
            <w:r>
              <w:t>лма</w:t>
            </w:r>
            <w:proofErr w:type="spellEnd"/>
            <w:r>
              <w:t>-Пресс, 2005г</w:t>
            </w:r>
          </w:p>
          <w:p w:rsidR="003C4F7C" w:rsidRDefault="003C4F7C"/>
          <w:p w:rsidR="003C4F7C" w:rsidRDefault="003C4F7C">
            <w:proofErr w:type="spellStart"/>
            <w:r>
              <w:t>К.Люцис</w:t>
            </w:r>
            <w:proofErr w:type="spellEnd"/>
            <w:r>
              <w:t xml:space="preserve"> «Большая книга обучения и развития дошкольника»</w:t>
            </w:r>
          </w:p>
          <w:p w:rsidR="003C4F7C" w:rsidRDefault="003C4F7C">
            <w:r>
              <w:t>Москва,2005г</w:t>
            </w:r>
          </w:p>
          <w:p w:rsidR="003C4F7C" w:rsidRDefault="003C4F7C"/>
          <w:p w:rsidR="003C4F7C" w:rsidRDefault="003C4F7C">
            <w:proofErr w:type="spellStart"/>
            <w:r>
              <w:t>Т.М.Бондаренко</w:t>
            </w:r>
            <w:proofErr w:type="spellEnd"/>
            <w:r>
              <w:t xml:space="preserve"> «Экологические занятия с детьми 6-7 лет»</w:t>
            </w:r>
          </w:p>
          <w:p w:rsidR="003C4F7C" w:rsidRDefault="003C4F7C">
            <w:r>
              <w:t>Воронеж, ТЦ «Учитель» 2004г</w:t>
            </w:r>
          </w:p>
          <w:p w:rsidR="003C4F7C" w:rsidRDefault="003C4F7C"/>
          <w:p w:rsidR="003C4F7C" w:rsidRDefault="003C4F7C">
            <w:proofErr w:type="spellStart"/>
            <w:r>
              <w:t>Л.Н.Павлова</w:t>
            </w:r>
            <w:proofErr w:type="spellEnd"/>
            <w:r>
              <w:t xml:space="preserve"> «Знакомим малыша с окружающим миром»</w:t>
            </w:r>
          </w:p>
          <w:p w:rsidR="003C4F7C" w:rsidRDefault="003C4F7C">
            <w:r>
              <w:t>Москва, «Просвещение»,1984г</w:t>
            </w:r>
          </w:p>
          <w:p w:rsidR="003C4F7C" w:rsidRDefault="003C4F7C"/>
          <w:p w:rsidR="003C4F7C" w:rsidRDefault="003C4F7C"/>
          <w:p w:rsidR="003C4F7C" w:rsidRDefault="003C4F7C">
            <w:proofErr w:type="spellStart"/>
            <w:r>
              <w:t>Н.Г</w:t>
            </w:r>
            <w:proofErr w:type="gramStart"/>
            <w:r>
              <w:t>,К</w:t>
            </w:r>
            <w:proofErr w:type="gramEnd"/>
            <w:r>
              <w:t>омратова</w:t>
            </w:r>
            <w:proofErr w:type="spellEnd"/>
            <w:r>
              <w:t xml:space="preserve"> «»Учимся говорить правильно»</w:t>
            </w:r>
          </w:p>
          <w:p w:rsidR="003C4F7C" w:rsidRDefault="003C4F7C">
            <w:proofErr w:type="spellStart"/>
            <w:r>
              <w:t>Москва</w:t>
            </w:r>
            <w:proofErr w:type="gramStart"/>
            <w:r>
              <w:t>.»</w:t>
            </w:r>
            <w:proofErr w:type="gramEnd"/>
            <w:r>
              <w:t>Творческий</w:t>
            </w:r>
            <w:proofErr w:type="spellEnd"/>
            <w:r>
              <w:t xml:space="preserve"> центр Сфера», 2004г</w:t>
            </w:r>
          </w:p>
          <w:p w:rsidR="003C4F7C" w:rsidRDefault="003C4F7C"/>
          <w:p w:rsidR="003C4F7C" w:rsidRDefault="003C4F7C">
            <w:proofErr w:type="spellStart"/>
            <w:r>
              <w:t>Д.Г.Шумаева</w:t>
            </w:r>
            <w:proofErr w:type="spellEnd"/>
            <w:r>
              <w:t xml:space="preserve"> «Как хорошо уметь читать!»</w:t>
            </w:r>
          </w:p>
          <w:p w:rsidR="003C4F7C" w:rsidRDefault="003C4F7C">
            <w:r>
              <w:t>Санкт-Петербург, «</w:t>
            </w:r>
            <w:proofErr w:type="spellStart"/>
            <w:r>
              <w:t>Детсво</w:t>
            </w:r>
            <w:proofErr w:type="spellEnd"/>
            <w:r>
              <w:t>-Пресс», 2003г</w:t>
            </w:r>
          </w:p>
          <w:p w:rsidR="003C4F7C" w:rsidRDefault="003C4F7C"/>
          <w:p w:rsidR="003C4F7C" w:rsidRDefault="003C4F7C"/>
          <w:p w:rsidR="003C4F7C" w:rsidRDefault="003C4F7C">
            <w:proofErr w:type="spellStart"/>
            <w:r>
              <w:t>А.В.Аджи</w:t>
            </w:r>
            <w:proofErr w:type="spellEnd"/>
            <w:r>
              <w:t xml:space="preserve"> «Конспекты интегрированных занятий в подготовительной группе детского сада: Обучение грамоте, познавательное развитие, развитие речи»</w:t>
            </w:r>
          </w:p>
          <w:p w:rsidR="003C4F7C" w:rsidRDefault="003C4F7C">
            <w:r>
              <w:t>Воронеж ТЦ «Учитель» 2005г</w:t>
            </w:r>
          </w:p>
          <w:p w:rsidR="003C4F7C" w:rsidRDefault="003C4F7C"/>
          <w:p w:rsidR="003C4F7C" w:rsidRDefault="003C4F7C"/>
          <w:p w:rsidR="003C4F7C" w:rsidRDefault="003C4F7C">
            <w:proofErr w:type="spellStart"/>
            <w:r>
              <w:t>Э.П.Короткова</w:t>
            </w:r>
            <w:proofErr w:type="spellEnd"/>
            <w:r>
              <w:t xml:space="preserve"> «Обучение детей дошкольного возраста рассказыванию»</w:t>
            </w:r>
          </w:p>
          <w:p w:rsidR="003C4F7C" w:rsidRDefault="003C4F7C">
            <w:r>
              <w:t>Москва, «Просвещение»,1982г</w:t>
            </w:r>
          </w:p>
          <w:p w:rsidR="003C4F7C" w:rsidRDefault="003C4F7C"/>
          <w:p w:rsidR="003C4F7C" w:rsidRDefault="003C4F7C">
            <w:proofErr w:type="spellStart"/>
            <w:r>
              <w:t>Г.А.Тумакова</w:t>
            </w:r>
            <w:proofErr w:type="spellEnd"/>
            <w:r>
              <w:t xml:space="preserve"> «Ознакомление дошкольника со звучащим словом»</w:t>
            </w:r>
          </w:p>
          <w:p w:rsidR="003C4F7C" w:rsidRDefault="003C4F7C">
            <w:r>
              <w:t>Москва</w:t>
            </w:r>
            <w:proofErr w:type="gramStart"/>
            <w:r>
              <w:t>,»</w:t>
            </w:r>
            <w:proofErr w:type="gramEnd"/>
            <w:r>
              <w:t>Просвещение»,1991г</w:t>
            </w:r>
          </w:p>
          <w:p w:rsidR="003C4F7C" w:rsidRDefault="003C4F7C"/>
          <w:p w:rsidR="003C4F7C" w:rsidRDefault="003C4F7C">
            <w:r>
              <w:t>Л.А. Горбушина, А.П. Николаичева «Выразительное чтение и рассказывание детям дошкольного возраста»</w:t>
            </w:r>
          </w:p>
          <w:p w:rsidR="003C4F7C" w:rsidRDefault="003C4F7C">
            <w:r>
              <w:t>Москва, «Просвещение»,1985г</w:t>
            </w:r>
          </w:p>
          <w:p w:rsidR="003C4F7C" w:rsidRDefault="003C4F7C"/>
          <w:p w:rsidR="003C4F7C" w:rsidRDefault="003C4F7C">
            <w:proofErr w:type="spellStart"/>
            <w:r>
              <w:t>Е.Р.Артамонова</w:t>
            </w:r>
            <w:proofErr w:type="spellEnd"/>
            <w:r>
              <w:t xml:space="preserve"> «Путешествие </w:t>
            </w:r>
            <w:proofErr w:type="gramStart"/>
            <w:r>
              <w:t>по</w:t>
            </w:r>
            <w:proofErr w:type="gramEnd"/>
            <w:r>
              <w:t xml:space="preserve"> Фантами»</w:t>
            </w:r>
          </w:p>
          <w:p w:rsidR="003C4F7C" w:rsidRDefault="003C4F7C">
            <w:r>
              <w:t>«Детство-Пресс» Санкт-Петербург 2000г</w:t>
            </w:r>
          </w:p>
          <w:p w:rsidR="003C4F7C" w:rsidRDefault="003C4F7C"/>
          <w:p w:rsidR="003C4F7C" w:rsidRDefault="003C4F7C">
            <w:proofErr w:type="spellStart"/>
            <w:r>
              <w:t>Е.В.Рылова</w:t>
            </w:r>
            <w:proofErr w:type="spellEnd"/>
            <w:r>
              <w:t xml:space="preserve"> «Вместе веселее». Игры и рабочие материалы развития самосознания в речевой активности дошкольника</w:t>
            </w:r>
          </w:p>
          <w:p w:rsidR="003C4F7C" w:rsidRDefault="003C4F7C">
            <w:r>
              <w:t>«</w:t>
            </w:r>
            <w:proofErr w:type="spellStart"/>
            <w:r>
              <w:t>Линка</w:t>
            </w:r>
            <w:proofErr w:type="spellEnd"/>
            <w:r>
              <w:t>-Пресс», Москва, 2000г</w:t>
            </w:r>
          </w:p>
          <w:p w:rsidR="003C4F7C" w:rsidRDefault="003C4F7C"/>
          <w:p w:rsidR="003C4F7C" w:rsidRDefault="003C4F7C">
            <w:proofErr w:type="spellStart"/>
            <w:r>
              <w:t>В.Волина</w:t>
            </w:r>
            <w:proofErr w:type="spellEnd"/>
            <w:r>
              <w:t xml:space="preserve"> «Учимся играя». Занимательное </w:t>
            </w:r>
            <w:proofErr w:type="spellStart"/>
            <w:r>
              <w:t>азбуковедение</w:t>
            </w:r>
            <w:proofErr w:type="spellEnd"/>
            <w:r>
              <w:t xml:space="preserve">. Веселая </w:t>
            </w:r>
            <w:proofErr w:type="spellStart"/>
            <w:r>
              <w:t>грамматика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гостях у слова.</w:t>
            </w:r>
          </w:p>
          <w:p w:rsidR="003C4F7C" w:rsidRDefault="003C4F7C">
            <w:r>
              <w:t>Москва, «Новая школа»,1994г</w:t>
            </w:r>
          </w:p>
          <w:p w:rsidR="003C4F7C" w:rsidRDefault="003C4F7C"/>
          <w:p w:rsidR="003C4F7C" w:rsidRDefault="003C4F7C">
            <w:proofErr w:type="spellStart"/>
            <w:r>
              <w:t>Н.В.Козюк</w:t>
            </w:r>
            <w:proofErr w:type="spellEnd"/>
            <w:r>
              <w:t xml:space="preserve"> «Развиваем </w:t>
            </w:r>
            <w:proofErr w:type="spellStart"/>
            <w:r>
              <w:t>ликсические</w:t>
            </w:r>
            <w:proofErr w:type="spellEnd"/>
            <w:r>
              <w:t xml:space="preserve"> возможности дошкольников»</w:t>
            </w:r>
          </w:p>
          <w:p w:rsidR="003C4F7C" w:rsidRDefault="003C4F7C">
            <w:r>
              <w:t>Барнаул,2006г</w:t>
            </w:r>
          </w:p>
          <w:p w:rsidR="003C4F7C" w:rsidRDefault="003C4F7C"/>
          <w:p w:rsidR="003C4F7C" w:rsidRDefault="003C4F7C">
            <w:proofErr w:type="spellStart"/>
            <w:r>
              <w:t>О.С.Ушакова</w:t>
            </w:r>
            <w:proofErr w:type="spellEnd"/>
            <w:r>
              <w:t xml:space="preserve"> «Программа развития речи детей дошкольного возраста в детском саду»</w:t>
            </w:r>
          </w:p>
          <w:p w:rsidR="003C4F7C" w:rsidRDefault="003C4F7C">
            <w:r>
              <w:t>Творческий центр. Москва, 2004г</w:t>
            </w:r>
          </w:p>
          <w:p w:rsidR="003C4F7C" w:rsidRDefault="003C4F7C"/>
          <w:p w:rsidR="003C4F7C" w:rsidRDefault="003C4F7C">
            <w:proofErr w:type="spellStart"/>
            <w:r>
              <w:lastRenderedPageBreak/>
              <w:t>А.Н.Ефименко</w:t>
            </w:r>
            <w:proofErr w:type="spellEnd"/>
            <w:r>
              <w:t xml:space="preserve"> «Коррекция устной и письменной речи учащихся»</w:t>
            </w:r>
          </w:p>
          <w:p w:rsidR="003C4F7C" w:rsidRDefault="003C4F7C">
            <w:r>
              <w:t>Москва, «Просвещение»,1991г</w:t>
            </w:r>
          </w:p>
          <w:p w:rsidR="003C4F7C" w:rsidRDefault="003C4F7C"/>
          <w:p w:rsidR="003C4F7C" w:rsidRDefault="003C4F7C">
            <w:proofErr w:type="spellStart"/>
            <w:r>
              <w:t>М.А.Поваляева</w:t>
            </w:r>
            <w:proofErr w:type="spellEnd"/>
            <w:r>
              <w:t xml:space="preserve"> «Справочник логопеда»</w:t>
            </w:r>
          </w:p>
          <w:p w:rsidR="003C4F7C" w:rsidRDefault="003C4F7C">
            <w:r>
              <w:t>Ростов на Дону, «Феникс»,2003г</w:t>
            </w:r>
          </w:p>
          <w:p w:rsidR="003C4F7C" w:rsidRDefault="003C4F7C"/>
          <w:p w:rsidR="003C4F7C" w:rsidRDefault="003C4F7C">
            <w:proofErr w:type="spellStart"/>
            <w:r>
              <w:t>Т.В.Волосовец</w:t>
            </w:r>
            <w:proofErr w:type="spellEnd"/>
            <w:r>
              <w:t xml:space="preserve">, </w:t>
            </w:r>
            <w:proofErr w:type="spellStart"/>
            <w:r>
              <w:t>Е.Н.Кутепова</w:t>
            </w:r>
            <w:proofErr w:type="spellEnd"/>
            <w:r>
              <w:t xml:space="preserve"> «Основы логопедии с практикумом по звукопроизношению»</w:t>
            </w:r>
          </w:p>
          <w:p w:rsidR="003C4F7C" w:rsidRDefault="003C4F7C">
            <w:r>
              <w:t>Москва, «Академия»,2002г</w:t>
            </w:r>
          </w:p>
          <w:p w:rsidR="003C4F7C" w:rsidRDefault="003C4F7C"/>
          <w:p w:rsidR="003C4F7C" w:rsidRDefault="003C4F7C">
            <w:proofErr w:type="spellStart"/>
            <w:r>
              <w:t>А.И.Максаков</w:t>
            </w:r>
            <w:proofErr w:type="spellEnd"/>
            <w:r>
              <w:t xml:space="preserve"> «Правильно ли говорит ваш ребенок»</w:t>
            </w:r>
          </w:p>
          <w:p w:rsidR="003C4F7C" w:rsidRDefault="003C4F7C">
            <w:r>
              <w:t>Москва, «Просвещенеие»,1988г</w:t>
            </w:r>
          </w:p>
          <w:p w:rsidR="003C4F7C" w:rsidRDefault="003C4F7C"/>
          <w:p w:rsidR="003C4F7C" w:rsidRDefault="003C4F7C">
            <w:proofErr w:type="spellStart"/>
            <w:r>
              <w:t>Н.А.Седых</w:t>
            </w:r>
            <w:proofErr w:type="spellEnd"/>
            <w:r>
              <w:t xml:space="preserve"> «Воспитание правильной речи у детей»</w:t>
            </w:r>
          </w:p>
          <w:p w:rsidR="003C4F7C" w:rsidRDefault="003C4F7C">
            <w:r>
              <w:t>Донецк</w:t>
            </w:r>
            <w:proofErr w:type="gramStart"/>
            <w:r>
              <w:t xml:space="preserve"> И</w:t>
            </w:r>
            <w:proofErr w:type="gramEnd"/>
            <w:r>
              <w:t>зд. «Сталкер»,2004г</w:t>
            </w:r>
          </w:p>
          <w:p w:rsidR="003C4F7C" w:rsidRDefault="003C4F7C"/>
          <w:p w:rsidR="003C4F7C" w:rsidRDefault="003C4F7C">
            <w:proofErr w:type="spellStart"/>
            <w:r>
              <w:t>А.Е.Белая</w:t>
            </w:r>
            <w:proofErr w:type="spellEnd"/>
            <w:r>
              <w:t xml:space="preserve">, </w:t>
            </w:r>
            <w:proofErr w:type="spellStart"/>
            <w:r>
              <w:t>В.И.Мирясова</w:t>
            </w:r>
            <w:proofErr w:type="spellEnd"/>
            <w:r>
              <w:t xml:space="preserve"> «Пальчиковые игры для развития речи дошкольников»</w:t>
            </w:r>
          </w:p>
          <w:p w:rsidR="003C4F7C" w:rsidRDefault="003C4F7C">
            <w:r>
              <w:t xml:space="preserve">АСТ </w:t>
            </w:r>
            <w:proofErr w:type="spellStart"/>
            <w:r>
              <w:t>Астрель</w:t>
            </w:r>
            <w:proofErr w:type="spellEnd"/>
            <w:r>
              <w:t>, Москва,2006г</w:t>
            </w:r>
          </w:p>
          <w:p w:rsidR="003C4F7C" w:rsidRDefault="003C4F7C"/>
          <w:p w:rsidR="003C4F7C" w:rsidRDefault="003C4F7C">
            <w:proofErr w:type="spellStart"/>
            <w:r>
              <w:t>Г.С.Швайко</w:t>
            </w:r>
            <w:proofErr w:type="spellEnd"/>
            <w:r>
              <w:t xml:space="preserve"> «Игры и упражнения для развития речи»</w:t>
            </w:r>
          </w:p>
          <w:p w:rsidR="003C4F7C" w:rsidRDefault="003C4F7C">
            <w:r>
              <w:t>Москва, «Просвещение»,1988г</w:t>
            </w:r>
          </w:p>
          <w:p w:rsidR="003C4F7C" w:rsidRDefault="003C4F7C"/>
          <w:p w:rsidR="003C4F7C" w:rsidRDefault="003C4F7C">
            <w:proofErr w:type="spellStart"/>
            <w:r>
              <w:t>Е.Синицина</w:t>
            </w:r>
            <w:proofErr w:type="spellEnd"/>
            <w:r>
              <w:t xml:space="preserve"> «Игры и упражнения со словами»</w:t>
            </w:r>
          </w:p>
          <w:p w:rsidR="003C4F7C" w:rsidRDefault="003C4F7C">
            <w:r>
              <w:t xml:space="preserve">Москва, </w:t>
            </w:r>
            <w:proofErr w:type="spellStart"/>
            <w:r>
              <w:t>Юнвест</w:t>
            </w:r>
            <w:proofErr w:type="spellEnd"/>
            <w:r>
              <w:t>, 2000г</w:t>
            </w:r>
          </w:p>
          <w:p w:rsidR="003C4F7C" w:rsidRDefault="003C4F7C"/>
          <w:p w:rsidR="003C4F7C" w:rsidRDefault="003C4F7C"/>
          <w:p w:rsidR="003C4F7C" w:rsidRDefault="003C4F7C">
            <w:proofErr w:type="spellStart"/>
            <w:r>
              <w:t>З.А.Михайлова</w:t>
            </w:r>
            <w:proofErr w:type="spellEnd"/>
            <w:r>
              <w:t xml:space="preserve"> «Игровые занимательные задачи для дошкольников»</w:t>
            </w:r>
          </w:p>
          <w:p w:rsidR="003C4F7C" w:rsidRDefault="003C4F7C">
            <w:r>
              <w:t>Москва, «Просвещение»,1985г</w:t>
            </w:r>
          </w:p>
          <w:p w:rsidR="003C4F7C" w:rsidRDefault="003C4F7C"/>
          <w:p w:rsidR="003C4F7C" w:rsidRDefault="003C4F7C">
            <w:proofErr w:type="spellStart"/>
            <w:r>
              <w:t>С.А.Козлова</w:t>
            </w:r>
            <w:proofErr w:type="spellEnd"/>
            <w:r>
              <w:t xml:space="preserve"> «Мой мир»</w:t>
            </w:r>
          </w:p>
          <w:p w:rsidR="003C4F7C" w:rsidRDefault="003C4F7C">
            <w:r>
              <w:t>«</w:t>
            </w:r>
            <w:proofErr w:type="spellStart"/>
            <w:r>
              <w:t>Линка</w:t>
            </w:r>
            <w:proofErr w:type="spellEnd"/>
            <w:r>
              <w:t xml:space="preserve"> – пресс»,2000г</w:t>
            </w:r>
          </w:p>
          <w:p w:rsidR="003C4F7C" w:rsidRDefault="003C4F7C">
            <w:proofErr w:type="spellStart"/>
            <w:r>
              <w:t>Е.В.Колесникова</w:t>
            </w:r>
            <w:proofErr w:type="spellEnd"/>
            <w:r>
              <w:t xml:space="preserve"> «Математика для детей 5-6 лет»</w:t>
            </w:r>
          </w:p>
          <w:p w:rsidR="003C4F7C" w:rsidRDefault="003C4F7C">
            <w:r>
              <w:t>Творческий центр «Сфера», 2004г</w:t>
            </w:r>
          </w:p>
          <w:p w:rsidR="003C4F7C" w:rsidRDefault="003C4F7C"/>
          <w:p w:rsidR="003C4F7C" w:rsidRDefault="003C4F7C">
            <w:proofErr w:type="spellStart"/>
            <w:r>
              <w:t>Е.В.Колесникова</w:t>
            </w:r>
            <w:proofErr w:type="spellEnd"/>
            <w:r>
              <w:t xml:space="preserve"> «Математика для дошкольников». Сценарии учебно-игровых занятий.</w:t>
            </w:r>
          </w:p>
          <w:p w:rsidR="003C4F7C" w:rsidRDefault="003C4F7C">
            <w:r>
              <w:t>Москва, 2001г</w:t>
            </w:r>
          </w:p>
          <w:p w:rsidR="003C4F7C" w:rsidRDefault="003C4F7C"/>
          <w:p w:rsidR="003C4F7C" w:rsidRDefault="003C4F7C">
            <w:proofErr w:type="spellStart"/>
            <w:r>
              <w:t>Т.Д.Рихтерман</w:t>
            </w:r>
            <w:proofErr w:type="spellEnd"/>
            <w:r>
              <w:t xml:space="preserve"> «Формирование представлений о времени у детей дошкольного возраста»</w:t>
            </w:r>
          </w:p>
          <w:p w:rsidR="003C4F7C" w:rsidRDefault="003C4F7C">
            <w:r>
              <w:t>Москва, «Просвещение»,1992г</w:t>
            </w:r>
          </w:p>
          <w:p w:rsidR="003C4F7C" w:rsidRDefault="003C4F7C"/>
          <w:p w:rsidR="003C4F7C" w:rsidRDefault="003C4F7C">
            <w:proofErr w:type="spellStart"/>
            <w:r>
              <w:t>А.А.Смоленцева</w:t>
            </w:r>
            <w:proofErr w:type="spellEnd"/>
            <w:r>
              <w:t xml:space="preserve"> «Сюжетно – дидактические игры с математическим содержанием»</w:t>
            </w:r>
          </w:p>
          <w:p w:rsidR="003C4F7C" w:rsidRDefault="003C4F7C">
            <w:r>
              <w:t>Москва</w:t>
            </w:r>
            <w:proofErr w:type="gramStart"/>
            <w:r>
              <w:t>,»</w:t>
            </w:r>
            <w:proofErr w:type="gramEnd"/>
            <w:r>
              <w:t>Просвещение»,1993г</w:t>
            </w:r>
          </w:p>
          <w:p w:rsidR="003C4F7C" w:rsidRDefault="003C4F7C"/>
          <w:p w:rsidR="003C4F7C" w:rsidRDefault="003C4F7C">
            <w:proofErr w:type="spellStart"/>
            <w:r>
              <w:t>В.</w:t>
            </w:r>
            <w:proofErr w:type="gramStart"/>
            <w:r>
              <w:t>Житомирский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Л.Шеврин</w:t>
            </w:r>
            <w:proofErr w:type="spellEnd"/>
            <w:r>
              <w:t xml:space="preserve"> «Математическая азбука»</w:t>
            </w:r>
          </w:p>
          <w:p w:rsidR="003C4F7C" w:rsidRDefault="003C4F7C">
            <w:proofErr w:type="spellStart"/>
            <w:r>
              <w:t>Москва</w:t>
            </w:r>
            <w:proofErr w:type="gramStart"/>
            <w:r>
              <w:t>,»</w:t>
            </w:r>
            <w:proofErr w:type="gramEnd"/>
            <w:r>
              <w:t>Педагогика</w:t>
            </w:r>
            <w:proofErr w:type="spellEnd"/>
            <w:r>
              <w:t>», 1991г</w:t>
            </w:r>
          </w:p>
          <w:p w:rsidR="003C4F7C" w:rsidRDefault="003C4F7C"/>
          <w:p w:rsidR="003C4F7C" w:rsidRDefault="003C4F7C">
            <w:proofErr w:type="spellStart"/>
            <w:r>
              <w:lastRenderedPageBreak/>
              <w:t>А.А.Смоленцева</w:t>
            </w:r>
            <w:proofErr w:type="spellEnd"/>
            <w:r>
              <w:t xml:space="preserve">, </w:t>
            </w:r>
            <w:proofErr w:type="spellStart"/>
            <w:r>
              <w:t>О.В.Пустовойт</w:t>
            </w:r>
            <w:proofErr w:type="spellEnd"/>
            <w:r>
              <w:t xml:space="preserve"> «Математика до школы»</w:t>
            </w:r>
          </w:p>
          <w:p w:rsidR="003C4F7C" w:rsidRDefault="003C4F7C">
            <w:r>
              <w:t>«Детство-Пресс», 2000г</w:t>
            </w:r>
          </w:p>
          <w:p w:rsidR="003C4F7C" w:rsidRDefault="003C4F7C"/>
          <w:p w:rsidR="003C4F7C" w:rsidRDefault="003C4F7C">
            <w:proofErr w:type="spellStart"/>
            <w:r>
              <w:t>З.А.Михайлова</w:t>
            </w:r>
            <w:proofErr w:type="spellEnd"/>
            <w:r>
              <w:t xml:space="preserve"> «Игровые занимательные задачи для дошкольников»</w:t>
            </w:r>
          </w:p>
          <w:p w:rsidR="003C4F7C" w:rsidRDefault="003C4F7C">
            <w:r>
              <w:t>Москва, «Просвещение»,1985г</w:t>
            </w:r>
          </w:p>
          <w:p w:rsidR="003C4F7C" w:rsidRDefault="003C4F7C"/>
          <w:p w:rsidR="003C4F7C" w:rsidRDefault="003C4F7C">
            <w:proofErr w:type="spellStart"/>
            <w:r>
              <w:t>В.П.Новикова</w:t>
            </w:r>
            <w:proofErr w:type="spellEnd"/>
            <w:r>
              <w:t xml:space="preserve"> «Математика в детском саду»</w:t>
            </w:r>
          </w:p>
          <w:p w:rsidR="003C4F7C" w:rsidRDefault="003C4F7C">
            <w:r>
              <w:t>Москва, «Мозаика-Синтез»2003г</w:t>
            </w:r>
          </w:p>
          <w:p w:rsidR="003C4F7C" w:rsidRDefault="003C4F7C"/>
          <w:p w:rsidR="003C4F7C" w:rsidRDefault="003C4F7C">
            <w:proofErr w:type="spellStart"/>
            <w:r>
              <w:t>Т.Д.Богданова</w:t>
            </w:r>
            <w:proofErr w:type="spellEnd"/>
            <w:r>
              <w:t xml:space="preserve"> «Формирование интереса к математике у детей дошкольного возраста»</w:t>
            </w:r>
          </w:p>
          <w:p w:rsidR="003C4F7C" w:rsidRDefault="003C4F7C">
            <w:r>
              <w:t>Барнаул,1997г</w:t>
            </w:r>
          </w:p>
          <w:p w:rsidR="003C4F7C" w:rsidRDefault="003C4F7C"/>
          <w:p w:rsidR="003C4F7C" w:rsidRDefault="003C4F7C">
            <w:proofErr w:type="spellStart"/>
            <w:r>
              <w:t>Т.И.Ерофеева</w:t>
            </w:r>
            <w:proofErr w:type="spellEnd"/>
            <w:r>
              <w:t xml:space="preserve"> «Математика для дошкольников «</w:t>
            </w:r>
          </w:p>
          <w:p w:rsidR="003C4F7C" w:rsidRDefault="003C4F7C">
            <w:r>
              <w:t>Москва</w:t>
            </w:r>
            <w:proofErr w:type="gramStart"/>
            <w:r>
              <w:t>,»</w:t>
            </w:r>
            <w:proofErr w:type="gramEnd"/>
            <w:r>
              <w:t>Просвещение»,1992г</w:t>
            </w:r>
          </w:p>
          <w:p w:rsidR="003C4F7C" w:rsidRDefault="003C4F7C"/>
          <w:p w:rsidR="003C4F7C" w:rsidRDefault="003C4F7C">
            <w:proofErr w:type="spellStart"/>
            <w:r>
              <w:t>Е.А.Носова</w:t>
            </w:r>
            <w:proofErr w:type="spellEnd"/>
            <w:r>
              <w:t xml:space="preserve">,  «Логика и </w:t>
            </w:r>
            <w:proofErr w:type="spellStart"/>
            <w:r>
              <w:t>иатематика</w:t>
            </w:r>
            <w:proofErr w:type="spellEnd"/>
            <w:r>
              <w:t xml:space="preserve"> для дошкольников»</w:t>
            </w:r>
          </w:p>
          <w:p w:rsidR="003C4F7C" w:rsidRDefault="003C4F7C">
            <w:r>
              <w:t>Санкт-Петербург, «Детство-пресс»,2000г</w:t>
            </w:r>
          </w:p>
          <w:p w:rsidR="003C4F7C" w:rsidRDefault="003C4F7C"/>
          <w:p w:rsidR="003C4F7C" w:rsidRDefault="003C4F7C">
            <w:proofErr w:type="spellStart"/>
            <w:r>
              <w:t>В.П.Новикова</w:t>
            </w:r>
            <w:proofErr w:type="spellEnd"/>
            <w:r>
              <w:t xml:space="preserve"> «Математика в детском саду»</w:t>
            </w:r>
          </w:p>
          <w:p w:rsidR="003C4F7C" w:rsidRDefault="003C4F7C">
            <w:r>
              <w:t>«Мозаика – Синтез», 2003г</w:t>
            </w:r>
          </w:p>
          <w:p w:rsidR="003C4F7C" w:rsidRDefault="003C4F7C"/>
          <w:p w:rsidR="003C4F7C" w:rsidRDefault="003C4F7C">
            <w:proofErr w:type="spellStart"/>
            <w:r>
              <w:t>Е.В.Колесникова</w:t>
            </w:r>
            <w:proofErr w:type="spellEnd"/>
            <w:r>
              <w:t xml:space="preserve"> «Математика для дошкольников 6-7 лет»</w:t>
            </w:r>
          </w:p>
          <w:p w:rsidR="003C4F7C" w:rsidRDefault="003C4F7C">
            <w:r>
              <w:t>Москва,2001г</w:t>
            </w:r>
          </w:p>
          <w:p w:rsidR="003C4F7C" w:rsidRDefault="003C4F7C"/>
          <w:p w:rsidR="003C4F7C" w:rsidRDefault="003C4F7C">
            <w:proofErr w:type="spellStart"/>
            <w:r>
              <w:t>А.А.Смоленцева</w:t>
            </w:r>
            <w:proofErr w:type="spellEnd"/>
            <w:r>
              <w:t xml:space="preserve"> «Сюжетно – дидактические игры с математическим содержанием»</w:t>
            </w:r>
          </w:p>
          <w:p w:rsidR="003C4F7C" w:rsidRDefault="003C4F7C">
            <w:r>
              <w:t>Москва, «Просвещение», 1987г</w:t>
            </w:r>
          </w:p>
          <w:p w:rsidR="003C4F7C" w:rsidRDefault="003C4F7C"/>
          <w:p w:rsidR="003C4F7C" w:rsidRDefault="003C4F7C">
            <w:proofErr w:type="spellStart"/>
            <w:r>
              <w:t>Е.Л.Агаева</w:t>
            </w:r>
            <w:proofErr w:type="spellEnd"/>
            <w:r>
              <w:t xml:space="preserve"> «Чего на свете не бывает?»</w:t>
            </w:r>
          </w:p>
          <w:p w:rsidR="003C4F7C" w:rsidRDefault="003C4F7C">
            <w:r>
              <w:t>Москва, «Просвещение»,1991г</w:t>
            </w:r>
          </w:p>
          <w:p w:rsidR="003C4F7C" w:rsidRDefault="003C4F7C"/>
          <w:p w:rsidR="003C4F7C" w:rsidRDefault="003C4F7C"/>
          <w:p w:rsidR="003C4F7C" w:rsidRDefault="003C4F7C">
            <w:proofErr w:type="spellStart"/>
            <w:r>
              <w:t>З.В.Лиштван</w:t>
            </w:r>
            <w:proofErr w:type="spellEnd"/>
            <w:r>
              <w:t xml:space="preserve"> «Конструирование»</w:t>
            </w:r>
          </w:p>
          <w:p w:rsidR="003C4F7C" w:rsidRDefault="003C4F7C">
            <w:r>
              <w:t>Москва, «Просвещение»,1981г</w:t>
            </w:r>
          </w:p>
          <w:p w:rsidR="003C4F7C" w:rsidRDefault="003C4F7C"/>
          <w:p w:rsidR="003C4F7C" w:rsidRDefault="003C4F7C">
            <w:proofErr w:type="spellStart"/>
            <w:r>
              <w:t>В.Г.Нечаева</w:t>
            </w:r>
            <w:proofErr w:type="spellEnd"/>
            <w:r>
              <w:t xml:space="preserve"> «Конструирование в детском саду»</w:t>
            </w:r>
          </w:p>
          <w:p w:rsidR="003C4F7C" w:rsidRDefault="003C4F7C">
            <w:r>
              <w:t>Москва, изд. Минобразование,1981г</w:t>
            </w:r>
          </w:p>
        </w:tc>
      </w:tr>
      <w:tr w:rsidR="003C4F7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  <w:bCs/>
              </w:rPr>
              <w:t>Физическое развити</w:t>
            </w:r>
            <w:proofErr w:type="gramStart"/>
            <w:r>
              <w:rPr>
                <w:b/>
                <w:bCs/>
              </w:rPr>
              <w:t>е(</w:t>
            </w:r>
            <w:proofErr w:type="gramEnd"/>
            <w:r>
              <w:rPr>
                <w:b/>
                <w:bCs/>
              </w:rPr>
              <w:t xml:space="preserve"> физкультурно-оздоровительная </w:t>
            </w:r>
            <w:r>
              <w:rPr>
                <w:b/>
                <w:bCs/>
              </w:rPr>
              <w:lastRenderedPageBreak/>
              <w:t>работа, физическая культура)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roofErr w:type="spellStart"/>
            <w:r>
              <w:lastRenderedPageBreak/>
              <w:t>В.А.Шишкина</w:t>
            </w:r>
            <w:proofErr w:type="spellEnd"/>
            <w:r>
              <w:t xml:space="preserve"> «</w:t>
            </w:r>
            <w:proofErr w:type="spellStart"/>
            <w:r>
              <w:t>Движение+движение</w:t>
            </w:r>
            <w:proofErr w:type="spellEnd"/>
            <w:r>
              <w:t>»</w:t>
            </w:r>
          </w:p>
          <w:p w:rsidR="003C4F7C" w:rsidRDefault="003C4F7C">
            <w:r>
              <w:t>Москва,  "Просвещение»,1992г</w:t>
            </w:r>
          </w:p>
          <w:p w:rsidR="003C4F7C" w:rsidRDefault="003C4F7C"/>
          <w:p w:rsidR="003C4F7C" w:rsidRDefault="003C4F7C">
            <w:proofErr w:type="spellStart"/>
            <w:r>
              <w:t>С.Я.Лайзане</w:t>
            </w:r>
            <w:proofErr w:type="spellEnd"/>
            <w:r>
              <w:t xml:space="preserve"> «Физическая культура для малышей»</w:t>
            </w:r>
          </w:p>
          <w:p w:rsidR="003C4F7C" w:rsidRDefault="003C4F7C">
            <w:r>
              <w:lastRenderedPageBreak/>
              <w:t>М.,»Просвещение»,1987г</w:t>
            </w:r>
          </w:p>
          <w:p w:rsidR="003C4F7C" w:rsidRDefault="003C4F7C"/>
          <w:p w:rsidR="003C4F7C" w:rsidRDefault="003C4F7C">
            <w:proofErr w:type="spellStart"/>
            <w:r>
              <w:t>Л.И.Пензулаева</w:t>
            </w:r>
            <w:proofErr w:type="spellEnd"/>
            <w:r>
              <w:t xml:space="preserve"> «Физкультурные занятия для детей 5-6лет»</w:t>
            </w:r>
          </w:p>
          <w:p w:rsidR="003C4F7C" w:rsidRDefault="003C4F7C">
            <w:r>
              <w:t>М., «Просвещение»,1988г</w:t>
            </w:r>
          </w:p>
          <w:p w:rsidR="003C4F7C" w:rsidRDefault="003C4F7C"/>
          <w:p w:rsidR="003C4F7C" w:rsidRDefault="003C4F7C">
            <w:proofErr w:type="spellStart"/>
            <w:r>
              <w:t>Т.И.Осокина</w:t>
            </w:r>
            <w:proofErr w:type="spellEnd"/>
            <w:r>
              <w:t xml:space="preserve"> «Детские подвижные игры народов СССР»</w:t>
            </w:r>
          </w:p>
          <w:p w:rsidR="003C4F7C" w:rsidRDefault="003C4F7C">
            <w:r>
              <w:t>Москва, «Просвещение»,1989г</w:t>
            </w:r>
          </w:p>
          <w:p w:rsidR="003C4F7C" w:rsidRDefault="003C4F7C"/>
          <w:p w:rsidR="003C4F7C" w:rsidRDefault="003C4F7C">
            <w:proofErr w:type="spellStart"/>
            <w:r>
              <w:t>М.Ф.Литвинова</w:t>
            </w:r>
            <w:proofErr w:type="spellEnd"/>
            <w:r>
              <w:t xml:space="preserve"> «Русские народные  подвижные  игры»</w:t>
            </w:r>
          </w:p>
          <w:p w:rsidR="003C4F7C" w:rsidRDefault="003C4F7C">
            <w:r>
              <w:t>Москва, «Просвещение»,1986г</w:t>
            </w:r>
          </w:p>
          <w:p w:rsidR="003C4F7C" w:rsidRDefault="003C4F7C"/>
          <w:p w:rsidR="003C4F7C" w:rsidRDefault="003C4F7C">
            <w:proofErr w:type="spellStart"/>
            <w:r>
              <w:t>Ю.Ф.Лаури</w:t>
            </w:r>
            <w:proofErr w:type="spellEnd"/>
            <w:r>
              <w:t xml:space="preserve">  «Физическое воспитание детей дошкольного возраста»</w:t>
            </w:r>
          </w:p>
          <w:p w:rsidR="003C4F7C" w:rsidRDefault="003C4F7C">
            <w:r>
              <w:t>Москва, «Просвещение», 1991г</w:t>
            </w:r>
          </w:p>
          <w:p w:rsidR="003C4F7C" w:rsidRDefault="003C4F7C"/>
          <w:p w:rsidR="003C4F7C" w:rsidRDefault="003C4F7C">
            <w:proofErr w:type="spellStart"/>
            <w:r>
              <w:t>К.П.Изергина</w:t>
            </w:r>
            <w:proofErr w:type="spellEnd"/>
            <w:r>
              <w:t xml:space="preserve"> «Наш взрослый детский сад»</w:t>
            </w:r>
          </w:p>
          <w:p w:rsidR="003C4F7C" w:rsidRDefault="003C4F7C">
            <w:r>
              <w:t>М., «Просвещение», 1991г</w:t>
            </w:r>
          </w:p>
          <w:p w:rsidR="003C4F7C" w:rsidRDefault="003C4F7C"/>
          <w:p w:rsidR="003C4F7C" w:rsidRDefault="003C4F7C">
            <w:proofErr w:type="spellStart"/>
            <w:r>
              <w:t>Ю.И.Иванова</w:t>
            </w:r>
            <w:proofErr w:type="spellEnd"/>
            <w:r>
              <w:t xml:space="preserve">, </w:t>
            </w:r>
            <w:proofErr w:type="spellStart"/>
            <w:r>
              <w:t>Э.И.Михайлова</w:t>
            </w:r>
            <w:proofErr w:type="spellEnd"/>
            <w:r>
              <w:t xml:space="preserve"> «Играйте на здоровье»</w:t>
            </w:r>
          </w:p>
          <w:p w:rsidR="003C4F7C" w:rsidRDefault="003C4F7C">
            <w:r>
              <w:t>Москва, «Правда»,1991г</w:t>
            </w:r>
          </w:p>
          <w:p w:rsidR="003C4F7C" w:rsidRDefault="003C4F7C"/>
          <w:p w:rsidR="003C4F7C" w:rsidRDefault="003C4F7C">
            <w:proofErr w:type="spellStart"/>
            <w:r>
              <w:t>Б.В.Шевригин</w:t>
            </w:r>
            <w:proofErr w:type="spellEnd"/>
            <w:r>
              <w:t xml:space="preserve"> «Если малыш часто болеет»</w:t>
            </w:r>
          </w:p>
          <w:p w:rsidR="003C4F7C" w:rsidRDefault="003C4F7C">
            <w:r>
              <w:t>М., «Просвещение», 1990г</w:t>
            </w:r>
          </w:p>
          <w:p w:rsidR="003C4F7C" w:rsidRDefault="003C4F7C"/>
          <w:p w:rsidR="003C4F7C" w:rsidRDefault="003C4F7C">
            <w:proofErr w:type="spellStart"/>
            <w:r>
              <w:t>В.Н.Зимонина</w:t>
            </w:r>
            <w:proofErr w:type="spellEnd"/>
            <w:r>
              <w:t xml:space="preserve"> «Воспитание ребенка – дошкольника» Расту </w:t>
            </w:r>
            <w:proofErr w:type="gramStart"/>
            <w:r>
              <w:t>здоровым</w:t>
            </w:r>
            <w:proofErr w:type="gramEnd"/>
            <w:r>
              <w:t>.</w:t>
            </w:r>
          </w:p>
          <w:p w:rsidR="003C4F7C" w:rsidRDefault="003C4F7C">
            <w:r>
              <w:t>ГИЦ «</w:t>
            </w:r>
            <w:proofErr w:type="spellStart"/>
            <w:r>
              <w:t>Владос</w:t>
            </w:r>
            <w:proofErr w:type="spellEnd"/>
            <w:r>
              <w:t>», 2003г</w:t>
            </w:r>
          </w:p>
          <w:p w:rsidR="003C4F7C" w:rsidRDefault="003C4F7C"/>
          <w:p w:rsidR="003C4F7C" w:rsidRDefault="003C4F7C">
            <w:proofErr w:type="spellStart"/>
            <w:r>
              <w:t>О.В.Узорова</w:t>
            </w:r>
            <w:proofErr w:type="spellEnd"/>
            <w:r>
              <w:t xml:space="preserve">, </w:t>
            </w:r>
            <w:proofErr w:type="spellStart"/>
            <w:r>
              <w:t>Е.А.Нефедова</w:t>
            </w:r>
            <w:proofErr w:type="spellEnd"/>
            <w:r>
              <w:t xml:space="preserve"> «Пальчиковая гимнастика»</w:t>
            </w:r>
          </w:p>
          <w:p w:rsidR="003C4F7C" w:rsidRDefault="003C4F7C">
            <w:r>
              <w:t xml:space="preserve">Москва, АСТ </w:t>
            </w:r>
            <w:proofErr w:type="spellStart"/>
            <w:r>
              <w:t>Астрель</w:t>
            </w:r>
            <w:proofErr w:type="spellEnd"/>
            <w:r>
              <w:t>. 2003г</w:t>
            </w:r>
          </w:p>
          <w:p w:rsidR="003C4F7C" w:rsidRDefault="003C4F7C"/>
          <w:p w:rsidR="003C4F7C" w:rsidRDefault="003C4F7C">
            <w:proofErr w:type="spellStart"/>
            <w:r>
              <w:t>Е.Синицина</w:t>
            </w:r>
            <w:proofErr w:type="spellEnd"/>
            <w:r>
              <w:t xml:space="preserve"> «Умные пальчики»</w:t>
            </w:r>
          </w:p>
          <w:p w:rsidR="003C4F7C" w:rsidRDefault="003C4F7C">
            <w:r>
              <w:t>Москва, «Лист»,1998г</w:t>
            </w:r>
          </w:p>
          <w:p w:rsidR="003C4F7C" w:rsidRDefault="003C4F7C"/>
          <w:p w:rsidR="003C4F7C" w:rsidRDefault="003C4F7C">
            <w:proofErr w:type="spellStart"/>
            <w:r>
              <w:t>Н.Ефименко</w:t>
            </w:r>
            <w:proofErr w:type="spellEnd"/>
            <w:r>
              <w:t xml:space="preserve"> Театр физического развития и оздоровления для детей дошкольного и младшего школьного возраста»</w:t>
            </w:r>
          </w:p>
          <w:p w:rsidR="003C4F7C" w:rsidRDefault="003C4F7C">
            <w:proofErr w:type="spellStart"/>
            <w:r>
              <w:t>Линка</w:t>
            </w:r>
            <w:proofErr w:type="spellEnd"/>
            <w:r>
              <w:t xml:space="preserve"> – пресс, Москва, 1999г</w:t>
            </w:r>
          </w:p>
          <w:p w:rsidR="003C4F7C" w:rsidRDefault="003C4F7C"/>
          <w:p w:rsidR="003C4F7C" w:rsidRDefault="003C4F7C">
            <w:proofErr w:type="spellStart"/>
            <w:r>
              <w:t>Л.В.Беляева</w:t>
            </w:r>
            <w:proofErr w:type="spellEnd"/>
            <w:r>
              <w:t xml:space="preserve">  «Движения. Мир творчества, воображения, фантазии»</w:t>
            </w:r>
          </w:p>
          <w:p w:rsidR="003C4F7C" w:rsidRDefault="003C4F7C">
            <w:r>
              <w:t>Барнаул,2006г</w:t>
            </w:r>
          </w:p>
          <w:p w:rsidR="003C4F7C" w:rsidRDefault="003C4F7C"/>
        </w:tc>
      </w:tr>
      <w:tr w:rsidR="003C4F7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</w:p>
          <w:p w:rsidR="003C4F7C" w:rsidRDefault="003C4F7C">
            <w:r>
              <w:rPr>
                <w:b/>
                <w:bCs/>
              </w:rPr>
              <w:t xml:space="preserve">Социально – личностное развитие (воспитание навыков культурного поведения, воспитание гуманных </w:t>
            </w:r>
            <w:r>
              <w:rPr>
                <w:b/>
                <w:bCs/>
              </w:rPr>
              <w:lastRenderedPageBreak/>
              <w:t>чувств и положительных взаимоотношений, игра)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D28" w:rsidRDefault="00900D28"/>
          <w:p w:rsidR="003C4F7C" w:rsidRDefault="003C4F7C">
            <w:proofErr w:type="spellStart"/>
            <w:r>
              <w:t>А.М.Виноградова</w:t>
            </w:r>
            <w:proofErr w:type="spellEnd"/>
            <w:r>
              <w:t xml:space="preserve"> «Воспитание нравственных чувств у старших дошкольников»</w:t>
            </w:r>
          </w:p>
          <w:p w:rsidR="003C4F7C" w:rsidRDefault="003C4F7C">
            <w:r>
              <w:t>Москва, «Просвещение»,1989г</w:t>
            </w:r>
          </w:p>
          <w:p w:rsidR="003C4F7C" w:rsidRDefault="003C4F7C"/>
          <w:p w:rsidR="003C4F7C" w:rsidRDefault="003C4F7C">
            <w:proofErr w:type="spellStart"/>
            <w:r>
              <w:t>Л.Ф.Островская</w:t>
            </w:r>
            <w:proofErr w:type="spellEnd"/>
            <w:r>
              <w:t xml:space="preserve"> «Беседы с родителями о нравственном воспитании дошкольника»</w:t>
            </w:r>
          </w:p>
          <w:p w:rsidR="003C4F7C" w:rsidRDefault="003C4F7C">
            <w:r>
              <w:t>Москва, «Просвещение»,1984г</w:t>
            </w:r>
          </w:p>
          <w:p w:rsidR="003C4F7C" w:rsidRDefault="003C4F7C"/>
          <w:p w:rsidR="003C4F7C" w:rsidRDefault="003C4F7C">
            <w:proofErr w:type="spellStart"/>
            <w:r>
              <w:t>Г.Н.Жучкова</w:t>
            </w:r>
            <w:proofErr w:type="spellEnd"/>
            <w:r>
              <w:t xml:space="preserve"> "Нравственные беседы с детьми 4-6 лет»</w:t>
            </w:r>
          </w:p>
          <w:p w:rsidR="003C4F7C" w:rsidRDefault="003C4F7C">
            <w:r>
              <w:lastRenderedPageBreak/>
              <w:t>Москва, 2003г</w:t>
            </w:r>
          </w:p>
          <w:p w:rsidR="003C4F7C" w:rsidRDefault="003C4F7C"/>
          <w:p w:rsidR="003C4F7C" w:rsidRDefault="003C4F7C">
            <w:proofErr w:type="spellStart"/>
            <w:r>
              <w:t>О.Р.Меремьянина</w:t>
            </w:r>
            <w:proofErr w:type="spellEnd"/>
            <w:r>
              <w:t xml:space="preserve"> «Играя, я познаю себя и других»</w:t>
            </w:r>
          </w:p>
          <w:p w:rsidR="003C4F7C" w:rsidRDefault="003C4F7C">
            <w:r>
              <w:t>Барнаул,2003г</w:t>
            </w:r>
          </w:p>
          <w:p w:rsidR="003C4F7C" w:rsidRDefault="003C4F7C"/>
          <w:p w:rsidR="003C4F7C" w:rsidRDefault="003C4F7C">
            <w:proofErr w:type="spellStart"/>
            <w:r>
              <w:t>И.П.Шелухина</w:t>
            </w:r>
            <w:proofErr w:type="spellEnd"/>
            <w:r>
              <w:t xml:space="preserve"> "Мальчики и девочки». Программа развития</w:t>
            </w:r>
          </w:p>
          <w:p w:rsidR="003C4F7C" w:rsidRDefault="003C4F7C">
            <w:r>
              <w:t>Сфера, Москва, 2006г</w:t>
            </w:r>
          </w:p>
          <w:p w:rsidR="003C4F7C" w:rsidRDefault="003C4F7C"/>
          <w:p w:rsidR="003C4F7C" w:rsidRDefault="003C4F7C">
            <w:proofErr w:type="spellStart"/>
            <w:r>
              <w:t>О.Р.Меремьянина</w:t>
            </w:r>
            <w:proofErr w:type="spellEnd"/>
            <w:r>
              <w:t xml:space="preserve"> "Что я знаю о себе»</w:t>
            </w:r>
          </w:p>
          <w:p w:rsidR="003C4F7C" w:rsidRDefault="003C4F7C">
            <w:r>
              <w:t>Барнаул, 2003г</w:t>
            </w:r>
          </w:p>
          <w:p w:rsidR="003C4F7C" w:rsidRDefault="003C4F7C"/>
          <w:p w:rsidR="003C4F7C" w:rsidRDefault="003C4F7C">
            <w:proofErr w:type="spellStart"/>
            <w:r>
              <w:t>В.В.Сковородников</w:t>
            </w:r>
            <w:proofErr w:type="spellEnd"/>
            <w:r>
              <w:t xml:space="preserve"> «Характе</w:t>
            </w:r>
            <w:proofErr w:type="gramStart"/>
            <w:r>
              <w:t>р-</w:t>
            </w:r>
            <w:proofErr w:type="gramEnd"/>
            <w:r>
              <w:t xml:space="preserve"> источник силы»</w:t>
            </w:r>
          </w:p>
          <w:p w:rsidR="003C4F7C" w:rsidRDefault="003C4F7C">
            <w:r>
              <w:t>Барнаул, 2000г</w:t>
            </w:r>
          </w:p>
          <w:p w:rsidR="003C4F7C" w:rsidRDefault="003C4F7C"/>
          <w:p w:rsidR="003C4F7C" w:rsidRDefault="003C4F7C">
            <w:proofErr w:type="spellStart"/>
            <w:r>
              <w:t>Б.П.Никитин</w:t>
            </w:r>
            <w:proofErr w:type="spellEnd"/>
            <w:r>
              <w:t xml:space="preserve"> «Ступеньки творчества или развивающие игры»</w:t>
            </w:r>
          </w:p>
          <w:p w:rsidR="003C4F7C" w:rsidRDefault="003C4F7C">
            <w:r>
              <w:t>Москва, «Просвещение»,1990г</w:t>
            </w:r>
          </w:p>
          <w:p w:rsidR="003C4F7C" w:rsidRDefault="003C4F7C"/>
          <w:p w:rsidR="003C4F7C" w:rsidRDefault="003C4F7C">
            <w:proofErr w:type="spellStart"/>
            <w:r>
              <w:t>Б.П.Никитин</w:t>
            </w:r>
            <w:proofErr w:type="spellEnd"/>
            <w:r>
              <w:t xml:space="preserve"> «Интеллектуальные игры»</w:t>
            </w:r>
          </w:p>
          <w:p w:rsidR="003C4F7C" w:rsidRDefault="003C4F7C">
            <w:r>
              <w:t>Москва, Гея 1994г</w:t>
            </w:r>
          </w:p>
          <w:p w:rsidR="003C4F7C" w:rsidRDefault="003C4F7C"/>
          <w:p w:rsidR="003C4F7C" w:rsidRDefault="003C4F7C">
            <w:proofErr w:type="spellStart"/>
            <w:r>
              <w:t>Э.М.Богуславская</w:t>
            </w:r>
            <w:proofErr w:type="spellEnd"/>
            <w:r>
              <w:t xml:space="preserve">, </w:t>
            </w:r>
            <w:proofErr w:type="spellStart"/>
            <w:r>
              <w:t>Е.О.Смирнова</w:t>
            </w:r>
            <w:proofErr w:type="spellEnd"/>
            <w:r>
              <w:t xml:space="preserve"> «Развивающие игры для детей младшего дошкольного возраста»</w:t>
            </w:r>
          </w:p>
          <w:p w:rsidR="003C4F7C" w:rsidRDefault="003C4F7C">
            <w:r>
              <w:t>Москва. «Просвещение</w:t>
            </w:r>
            <w:proofErr w:type="gramStart"/>
            <w:r>
              <w:t>2</w:t>
            </w:r>
            <w:proofErr w:type="gramEnd"/>
            <w:r>
              <w:t>,1991г</w:t>
            </w:r>
          </w:p>
          <w:p w:rsidR="003C4F7C" w:rsidRDefault="003C4F7C"/>
          <w:p w:rsidR="003C4F7C" w:rsidRDefault="003C4F7C">
            <w:proofErr w:type="spellStart"/>
            <w:r>
              <w:t>М.А.Васильева</w:t>
            </w:r>
            <w:proofErr w:type="spellEnd"/>
            <w:r>
              <w:t xml:space="preserve"> "Руководство играми детей в дошкольных учреждениях»</w:t>
            </w:r>
          </w:p>
          <w:p w:rsidR="003C4F7C" w:rsidRDefault="003C4F7C">
            <w:r>
              <w:t>Москва, «Просвещение»,1986г</w:t>
            </w:r>
          </w:p>
          <w:p w:rsidR="003C4F7C" w:rsidRDefault="003C4F7C"/>
          <w:p w:rsidR="003C4F7C" w:rsidRDefault="003C4F7C">
            <w:proofErr w:type="spellStart"/>
            <w:r>
              <w:t>Л.А.Венгер</w:t>
            </w:r>
            <w:proofErr w:type="spellEnd"/>
            <w:r>
              <w:t xml:space="preserve">, </w:t>
            </w:r>
            <w:proofErr w:type="spellStart"/>
            <w:r>
              <w:t>О.М.Дьяченко</w:t>
            </w:r>
            <w:proofErr w:type="spellEnd"/>
            <w:r>
              <w:t xml:space="preserve"> «Угадай, как нас зовут»</w:t>
            </w:r>
          </w:p>
          <w:p w:rsidR="003C4F7C" w:rsidRDefault="003C4F7C">
            <w:r>
              <w:t>Москва, «Просвещение»,1994г</w:t>
            </w:r>
          </w:p>
          <w:p w:rsidR="003C4F7C" w:rsidRDefault="003C4F7C"/>
          <w:p w:rsidR="003C4F7C" w:rsidRDefault="003C4F7C">
            <w:proofErr w:type="spellStart"/>
            <w:r>
              <w:t>А.М.Сорокина</w:t>
            </w:r>
            <w:proofErr w:type="spellEnd"/>
            <w:r>
              <w:t xml:space="preserve"> «Дидактические игры в детском саду»</w:t>
            </w:r>
          </w:p>
          <w:p w:rsidR="003C4F7C" w:rsidRDefault="003C4F7C">
            <w:r>
              <w:t>Москва, «Просвещение», 1982г</w:t>
            </w:r>
          </w:p>
          <w:p w:rsidR="003C4F7C" w:rsidRDefault="003C4F7C"/>
          <w:p w:rsidR="003C4F7C" w:rsidRDefault="003C4F7C">
            <w:proofErr w:type="spellStart"/>
            <w:r>
              <w:t>Е.И.Рогов</w:t>
            </w:r>
            <w:proofErr w:type="spellEnd"/>
            <w:r>
              <w:t xml:space="preserve"> «Настольная книга практического психолога»</w:t>
            </w:r>
          </w:p>
          <w:p w:rsidR="003C4F7C" w:rsidRDefault="003C4F7C">
            <w:r>
              <w:t>Москва, «</w:t>
            </w:r>
            <w:proofErr w:type="spellStart"/>
            <w:r>
              <w:t>Владос</w:t>
            </w:r>
            <w:proofErr w:type="spellEnd"/>
            <w:r>
              <w:t>», 1996г</w:t>
            </w:r>
          </w:p>
          <w:p w:rsidR="003C4F7C" w:rsidRDefault="003C4F7C"/>
          <w:p w:rsidR="003C4F7C" w:rsidRDefault="003C4F7C">
            <w:proofErr w:type="spellStart"/>
            <w:r>
              <w:t>А.И.захаров</w:t>
            </w:r>
            <w:proofErr w:type="spellEnd"/>
            <w:r>
              <w:t xml:space="preserve"> «Как предупредить отклонения в поведении ребенка»</w:t>
            </w:r>
          </w:p>
          <w:p w:rsidR="003C4F7C" w:rsidRDefault="003C4F7C">
            <w:r>
              <w:t>Москва, «Просвещение», 1993г</w:t>
            </w:r>
          </w:p>
          <w:p w:rsidR="003C4F7C" w:rsidRDefault="003C4F7C"/>
          <w:p w:rsidR="003C4F7C" w:rsidRDefault="003C4F7C">
            <w:proofErr w:type="spellStart"/>
            <w:r>
              <w:t>А.Матвеева</w:t>
            </w:r>
            <w:proofErr w:type="spellEnd"/>
            <w:r>
              <w:t xml:space="preserve">, </w:t>
            </w:r>
            <w:proofErr w:type="spellStart"/>
            <w:r>
              <w:t>И.Выбойщик</w:t>
            </w:r>
            <w:proofErr w:type="spellEnd"/>
            <w:r>
              <w:t xml:space="preserve">, </w:t>
            </w:r>
            <w:proofErr w:type="spellStart"/>
            <w:r>
              <w:t>Д.Макушин</w:t>
            </w:r>
            <w:proofErr w:type="spellEnd"/>
            <w:r>
              <w:t xml:space="preserve"> «Практическая психология для родителей или что я могу узнать о своем ребенке»</w:t>
            </w:r>
          </w:p>
          <w:p w:rsidR="003C4F7C" w:rsidRDefault="003C4F7C">
            <w:r>
              <w:t>Москва, «Аст-Пресс»,1997г</w:t>
            </w:r>
          </w:p>
          <w:p w:rsidR="003C4F7C" w:rsidRDefault="003C4F7C"/>
          <w:p w:rsidR="003C4F7C" w:rsidRDefault="003C4F7C">
            <w:proofErr w:type="spellStart"/>
            <w:r>
              <w:t>Г.Барднер</w:t>
            </w:r>
            <w:proofErr w:type="spellEnd"/>
            <w:r>
              <w:t xml:space="preserve">, </w:t>
            </w:r>
            <w:proofErr w:type="spellStart"/>
            <w:r>
              <w:t>И.Ромазан</w:t>
            </w:r>
            <w:proofErr w:type="spellEnd"/>
            <w:r>
              <w:t xml:space="preserve">, </w:t>
            </w:r>
            <w:proofErr w:type="spellStart"/>
            <w:r>
              <w:t>Г.Черядникова</w:t>
            </w:r>
            <w:proofErr w:type="spellEnd"/>
            <w:r>
              <w:t xml:space="preserve"> «Я хочу! </w:t>
            </w:r>
            <w:proofErr w:type="gramStart"/>
            <w:r>
              <w:t>Психологическое</w:t>
            </w:r>
            <w:proofErr w:type="gramEnd"/>
            <w:r>
              <w:t xml:space="preserve"> </w:t>
            </w:r>
            <w:proofErr w:type="spellStart"/>
            <w:r>
              <w:t>сопровожление</w:t>
            </w:r>
            <w:proofErr w:type="spellEnd"/>
            <w:r>
              <w:t xml:space="preserve"> естественного развития маленьких детей»</w:t>
            </w:r>
          </w:p>
          <w:p w:rsidR="003C4F7C" w:rsidRDefault="003C4F7C">
            <w:r>
              <w:t>Санкт-Петербург, 1996г</w:t>
            </w:r>
          </w:p>
          <w:p w:rsidR="003C4F7C" w:rsidRDefault="003C4F7C"/>
          <w:p w:rsidR="003C4F7C" w:rsidRDefault="003C4F7C">
            <w:proofErr w:type="spellStart"/>
            <w:r>
              <w:t>Л.С.Колмогорова</w:t>
            </w:r>
            <w:proofErr w:type="spellEnd"/>
            <w:r>
              <w:t xml:space="preserve">, </w:t>
            </w:r>
            <w:proofErr w:type="spellStart"/>
            <w:r>
              <w:t>Н.Н.Григоревская</w:t>
            </w:r>
            <w:proofErr w:type="spellEnd"/>
            <w:r>
              <w:t xml:space="preserve"> «Играя и общаясь, </w:t>
            </w:r>
            <w:r>
              <w:lastRenderedPageBreak/>
              <w:t>познаем мир и себя»</w:t>
            </w:r>
          </w:p>
          <w:p w:rsidR="003C4F7C" w:rsidRDefault="003C4F7C">
            <w:r>
              <w:t xml:space="preserve">Барнаул, 1996 </w:t>
            </w:r>
          </w:p>
        </w:tc>
      </w:tr>
      <w:tr w:rsidR="003C4F7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  <w:bCs/>
              </w:rPr>
              <w:t>Художественно – эстетическое развитие (изобразительное и музыкальное развитие)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roofErr w:type="spellStart"/>
            <w:r>
              <w:t>Т.С.Комарова</w:t>
            </w:r>
            <w:proofErr w:type="spellEnd"/>
            <w:r>
              <w:t xml:space="preserve"> «Методика обучения изобразительной деятельности и конструированию»</w:t>
            </w:r>
          </w:p>
          <w:p w:rsidR="003C4F7C" w:rsidRDefault="003C4F7C">
            <w:r>
              <w:t>Москва, «Просвещение»,1995г</w:t>
            </w:r>
          </w:p>
          <w:p w:rsidR="003C4F7C" w:rsidRDefault="003C4F7C"/>
          <w:p w:rsidR="003C4F7C" w:rsidRDefault="003C4F7C">
            <w:proofErr w:type="spellStart"/>
            <w:r>
              <w:t>Н.Б</w:t>
            </w:r>
            <w:proofErr w:type="gramStart"/>
            <w:r>
              <w:t>,Х</w:t>
            </w:r>
            <w:proofErr w:type="gramEnd"/>
            <w:r>
              <w:t>алезова</w:t>
            </w:r>
            <w:proofErr w:type="spellEnd"/>
            <w:r>
              <w:t xml:space="preserve"> «Народная пластика и декоративная лепка в детском саду»</w:t>
            </w:r>
          </w:p>
          <w:p w:rsidR="003C4F7C" w:rsidRDefault="003C4F7C">
            <w:r>
              <w:t>Москва, «Просвещение»,1984г</w:t>
            </w:r>
          </w:p>
          <w:p w:rsidR="003C4F7C" w:rsidRDefault="003C4F7C"/>
          <w:p w:rsidR="003C4F7C" w:rsidRDefault="003C4F7C">
            <w:proofErr w:type="spellStart"/>
            <w:r>
              <w:t>Л.В.Компанцева</w:t>
            </w:r>
            <w:proofErr w:type="spellEnd"/>
            <w:r>
              <w:t xml:space="preserve"> «Поэтический образ природы в детском рисунке»</w:t>
            </w:r>
          </w:p>
          <w:p w:rsidR="003C4F7C" w:rsidRDefault="003C4F7C">
            <w:r>
              <w:t>Москва, «Просвещение», 1984гН.Б.Халезова «Основы изобразительного искусства и методика руководства изобразительной деятельностью детей»</w:t>
            </w:r>
          </w:p>
          <w:p w:rsidR="003C4F7C" w:rsidRDefault="003C4F7C">
            <w:r>
              <w:t>Москва, «Просвещение»,1987г</w:t>
            </w:r>
          </w:p>
          <w:p w:rsidR="003C4F7C" w:rsidRDefault="003C4F7C"/>
          <w:p w:rsidR="003C4F7C" w:rsidRDefault="003C4F7C">
            <w:proofErr w:type="spellStart"/>
            <w:r>
              <w:t>М.А.Гусакова</w:t>
            </w:r>
            <w:proofErr w:type="spellEnd"/>
            <w:r>
              <w:t xml:space="preserve"> «Аппликация»</w:t>
            </w:r>
          </w:p>
          <w:p w:rsidR="003C4F7C" w:rsidRDefault="003C4F7C">
            <w:r>
              <w:t>Москва, «Просвещение», 1987г</w:t>
            </w:r>
          </w:p>
          <w:p w:rsidR="003C4F7C" w:rsidRDefault="003C4F7C"/>
          <w:p w:rsidR="003C4F7C" w:rsidRDefault="003C4F7C">
            <w:r>
              <w:t xml:space="preserve">Пол </w:t>
            </w:r>
            <w:proofErr w:type="spellStart"/>
            <w:r>
              <w:t>Корчмарош</w:t>
            </w:r>
            <w:proofErr w:type="spellEnd"/>
            <w:r>
              <w:t xml:space="preserve"> «Карандаш – волшебник»</w:t>
            </w:r>
          </w:p>
          <w:p w:rsidR="003C4F7C" w:rsidRDefault="003C4F7C">
            <w:r>
              <w:t>Минск, НПФ «БЛП»,1994г</w:t>
            </w:r>
          </w:p>
          <w:p w:rsidR="003C4F7C" w:rsidRDefault="003C4F7C"/>
          <w:p w:rsidR="003C4F7C" w:rsidRDefault="003C4F7C">
            <w:proofErr w:type="spellStart"/>
            <w:r>
              <w:t>Э.К.Гульянц</w:t>
            </w:r>
            <w:proofErr w:type="spellEnd"/>
            <w:r>
              <w:t xml:space="preserve">, </w:t>
            </w:r>
            <w:proofErr w:type="spellStart"/>
            <w:r>
              <w:t>И.Я.Базик</w:t>
            </w:r>
            <w:proofErr w:type="spellEnd"/>
            <w:r>
              <w:t xml:space="preserve"> «Что можно сделать из природного материала»</w:t>
            </w:r>
          </w:p>
          <w:p w:rsidR="003C4F7C" w:rsidRDefault="003C4F7C">
            <w:r>
              <w:t>Москва, «Просвещение» 1991г</w:t>
            </w:r>
          </w:p>
          <w:p w:rsidR="003C4F7C" w:rsidRDefault="003C4F7C"/>
          <w:p w:rsidR="003C4F7C" w:rsidRDefault="003C4F7C">
            <w:proofErr w:type="spellStart"/>
            <w:r>
              <w:t>Е.В.Затеева</w:t>
            </w:r>
            <w:proofErr w:type="spellEnd"/>
            <w:r>
              <w:t xml:space="preserve">  «Малыш в мире </w:t>
            </w:r>
            <w:proofErr w:type="spellStart"/>
            <w:r>
              <w:t>мскусства</w:t>
            </w:r>
            <w:proofErr w:type="spellEnd"/>
            <w:r>
              <w:t xml:space="preserve"> родного края»</w:t>
            </w:r>
          </w:p>
          <w:p w:rsidR="003C4F7C" w:rsidRDefault="003C4F7C">
            <w:r>
              <w:t>Барнаул,2006г</w:t>
            </w:r>
          </w:p>
          <w:p w:rsidR="003C4F7C" w:rsidRDefault="003C4F7C"/>
          <w:p w:rsidR="003C4F7C" w:rsidRDefault="003C4F7C">
            <w:proofErr w:type="spellStart"/>
            <w:r>
              <w:t>Е.В.Затеева</w:t>
            </w:r>
            <w:proofErr w:type="spellEnd"/>
            <w:r>
              <w:t xml:space="preserve">, </w:t>
            </w:r>
            <w:proofErr w:type="spellStart"/>
            <w:r>
              <w:t>Л.А</w:t>
            </w:r>
            <w:proofErr w:type="gramStart"/>
            <w:r>
              <w:t>,Д</w:t>
            </w:r>
            <w:proofErr w:type="gramEnd"/>
            <w:r>
              <w:t>авыдова</w:t>
            </w:r>
            <w:proofErr w:type="spellEnd"/>
            <w:r>
              <w:t xml:space="preserve"> «Мир урало-сибирской росписи»</w:t>
            </w:r>
          </w:p>
          <w:p w:rsidR="003C4F7C" w:rsidRDefault="003C4F7C">
            <w:r>
              <w:t>Барнаул, 2003г</w:t>
            </w:r>
          </w:p>
          <w:p w:rsidR="003C4F7C" w:rsidRDefault="003C4F7C"/>
          <w:p w:rsidR="003C4F7C" w:rsidRDefault="003C4F7C">
            <w:proofErr w:type="spellStart"/>
            <w:r>
              <w:t>Н.А.Ветлугина</w:t>
            </w:r>
            <w:proofErr w:type="spellEnd"/>
            <w:r>
              <w:t xml:space="preserve"> «Музыкальное воспитание в детском саду»</w:t>
            </w:r>
          </w:p>
          <w:p w:rsidR="003C4F7C" w:rsidRDefault="003C4F7C">
            <w:r>
              <w:t>Москва, 1981г</w:t>
            </w:r>
          </w:p>
          <w:p w:rsidR="003C4F7C" w:rsidRDefault="003C4F7C"/>
          <w:p w:rsidR="003C4F7C" w:rsidRDefault="003C4F7C">
            <w:proofErr w:type="spellStart"/>
            <w:r>
              <w:t>А.И.Буренина</w:t>
            </w:r>
            <w:proofErr w:type="spellEnd"/>
            <w:r>
              <w:t xml:space="preserve"> «Топ-хлоп – малыши»</w:t>
            </w:r>
          </w:p>
          <w:p w:rsidR="003C4F7C" w:rsidRDefault="003C4F7C">
            <w:r>
              <w:t xml:space="preserve">Санкт </w:t>
            </w:r>
            <w:proofErr w:type="gramStart"/>
            <w:r>
              <w:t>–П</w:t>
            </w:r>
            <w:proofErr w:type="gramEnd"/>
            <w:r>
              <w:t>етербург, 2001г</w:t>
            </w:r>
          </w:p>
          <w:p w:rsidR="003C4F7C" w:rsidRDefault="003C4F7C"/>
          <w:p w:rsidR="003C4F7C" w:rsidRDefault="003C4F7C">
            <w:proofErr w:type="spellStart"/>
            <w:r>
              <w:t>А.И.Буренина</w:t>
            </w:r>
            <w:proofErr w:type="spellEnd"/>
            <w:r>
              <w:t xml:space="preserve"> «Ритмическая мозаика»</w:t>
            </w:r>
          </w:p>
          <w:p w:rsidR="003C4F7C" w:rsidRDefault="003C4F7C">
            <w:r>
              <w:t>Санкт-Петербург,1994г</w:t>
            </w:r>
          </w:p>
          <w:p w:rsidR="003C4F7C" w:rsidRDefault="003C4F7C"/>
          <w:p w:rsidR="003C4F7C" w:rsidRDefault="003C4F7C">
            <w:proofErr w:type="spellStart"/>
            <w:r>
              <w:t>Г.И.Новикова</w:t>
            </w:r>
            <w:proofErr w:type="spellEnd"/>
            <w:r>
              <w:t xml:space="preserve"> «Музыкальное воспитание дошкольников»</w:t>
            </w:r>
          </w:p>
          <w:p w:rsidR="003C4F7C" w:rsidRDefault="003C4F7C">
            <w:r>
              <w:t>Москва,2000г</w:t>
            </w:r>
          </w:p>
          <w:p w:rsidR="003C4F7C" w:rsidRDefault="003C4F7C"/>
          <w:p w:rsidR="003C4F7C" w:rsidRDefault="003C4F7C">
            <w:proofErr w:type="spellStart"/>
            <w:r>
              <w:t>О.П.Радынова</w:t>
            </w:r>
            <w:proofErr w:type="spellEnd"/>
            <w:r>
              <w:t xml:space="preserve"> «Музыкальные шедевры»</w:t>
            </w:r>
          </w:p>
          <w:p w:rsidR="003C4F7C" w:rsidRDefault="003C4F7C">
            <w:r>
              <w:t>Москва, 2000г</w:t>
            </w:r>
          </w:p>
          <w:p w:rsidR="003C4F7C" w:rsidRDefault="003C4F7C"/>
          <w:p w:rsidR="003C4F7C" w:rsidRDefault="003C4F7C">
            <w:proofErr w:type="spellStart"/>
            <w:r>
              <w:t>Б</w:t>
            </w:r>
            <w:proofErr w:type="gramStart"/>
            <w:r>
              <w:t>,М</w:t>
            </w:r>
            <w:proofErr w:type="gramEnd"/>
            <w:r>
              <w:t>,Теплов</w:t>
            </w:r>
            <w:proofErr w:type="spellEnd"/>
            <w:r>
              <w:t xml:space="preserve"> «Психология музыкальных способностей»</w:t>
            </w:r>
          </w:p>
          <w:p w:rsidR="003C4F7C" w:rsidRDefault="003C4F7C">
            <w:r>
              <w:t>Москва,1985г</w:t>
            </w:r>
          </w:p>
          <w:p w:rsidR="003C4F7C" w:rsidRDefault="003C4F7C"/>
          <w:p w:rsidR="003C4F7C" w:rsidRDefault="003C4F7C"/>
        </w:tc>
      </w:tr>
      <w:tr w:rsidR="003C4F7C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  <w:bCs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  <w:bCs/>
              </w:rPr>
              <w:t>ОБЖ</w:t>
            </w:r>
          </w:p>
        </w:tc>
        <w:tc>
          <w:tcPr>
            <w:tcW w:w="6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roofErr w:type="spellStart"/>
            <w:r>
              <w:t>Н.Н.Авдеева</w:t>
            </w:r>
            <w:proofErr w:type="spellEnd"/>
            <w:r>
              <w:t xml:space="preserve">, </w:t>
            </w:r>
            <w:proofErr w:type="spellStart"/>
            <w:r>
              <w:t>О.Л.Князева</w:t>
            </w:r>
            <w:proofErr w:type="spellEnd"/>
            <w:r>
              <w:t xml:space="preserve">, </w:t>
            </w:r>
            <w:proofErr w:type="spellStart"/>
            <w:r>
              <w:t>Р.Б.Стеркина</w:t>
            </w:r>
            <w:proofErr w:type="spellEnd"/>
            <w:r>
              <w:t xml:space="preserve"> «Безопасность»</w:t>
            </w:r>
          </w:p>
          <w:p w:rsidR="003C4F7C" w:rsidRDefault="003C4F7C">
            <w:r>
              <w:t>«Детство – пресс» 2004г</w:t>
            </w:r>
          </w:p>
          <w:p w:rsidR="003C4F7C" w:rsidRDefault="003C4F7C"/>
          <w:p w:rsidR="003C4F7C" w:rsidRDefault="003C4F7C">
            <w:proofErr w:type="spellStart"/>
            <w:r>
              <w:t>О.А.Скоролупова</w:t>
            </w:r>
            <w:proofErr w:type="spellEnd"/>
            <w:r>
              <w:t xml:space="preserve">  «Правила и безопасность дорожного движения»</w:t>
            </w:r>
          </w:p>
          <w:p w:rsidR="003C4F7C" w:rsidRDefault="003C4F7C">
            <w:r>
              <w:t>Москва, 2004г</w:t>
            </w:r>
          </w:p>
        </w:tc>
      </w:tr>
    </w:tbl>
    <w:p w:rsidR="003C4F7C" w:rsidRDefault="003C4F7C">
      <w:pPr>
        <w:shd w:val="clear" w:color="auto" w:fill="FFFFFF"/>
        <w:ind w:left="1065"/>
        <w:jc w:val="both"/>
        <w:rPr>
          <w:b/>
          <w:color w:val="000000"/>
        </w:rPr>
      </w:pPr>
    </w:p>
    <w:p w:rsidR="003C4F7C" w:rsidRDefault="003C4F7C">
      <w:pPr>
        <w:shd w:val="clear" w:color="auto" w:fill="FFFFFF"/>
        <w:ind w:left="1065"/>
        <w:jc w:val="center"/>
        <w:rPr>
          <w:color w:val="000000"/>
          <w:u w:val="single"/>
        </w:rPr>
      </w:pP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  <w:r>
        <w:rPr>
          <w:color w:val="000000"/>
        </w:rPr>
        <w:t>Конкретное содержание  образовательных областей зависит от возрастных и индивидуальных особенностей детей, определяется целями и задачами программы и  реализуется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3C4F7C" w:rsidRDefault="003C4F7C">
      <w:pPr>
        <w:shd w:val="clear" w:color="auto" w:fill="FFFFFF"/>
        <w:ind w:firstLine="288"/>
        <w:jc w:val="both"/>
        <w:rPr>
          <w:color w:val="0000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068"/>
        <w:gridCol w:w="5079"/>
      </w:tblGrid>
      <w:tr w:rsidR="003C4F7C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Ранний возраст </w:t>
            </w:r>
          </w:p>
          <w:p w:rsidR="003C4F7C" w:rsidRDefault="003C4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( 2-3 года)</w:t>
            </w: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для детей дошкольного возраста</w:t>
            </w:r>
          </w:p>
          <w:p w:rsidR="003C4F7C" w:rsidRDefault="003C4F7C">
            <w:pPr>
              <w:jc w:val="center"/>
            </w:pPr>
            <w:r>
              <w:rPr>
                <w:color w:val="000000"/>
              </w:rPr>
              <w:t xml:space="preserve"> (3 года - 7 лет)</w:t>
            </w:r>
          </w:p>
        </w:tc>
      </w:tr>
      <w:tr w:rsidR="003C4F7C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предметная деятельность и игры с составными и динамическими игрушками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экспериментирование с материалами и веществами (песок, вода, тесто и пр.), 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самообслуживание и действия с бытовыми предметами-орудиями (ложка, совок, лопатка и пр.),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ind w:left="360"/>
              <w:jc w:val="both"/>
              <w:rPr>
                <w:color w:val="000000"/>
              </w:rPr>
            </w:pPr>
            <w:r>
              <w:rPr>
                <w:color w:val="000000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3C4F7C" w:rsidRDefault="003C4F7C">
            <w:pPr>
              <w:shd w:val="clear" w:color="auto" w:fill="FFFFFF"/>
              <w:tabs>
                <w:tab w:val="left" w:pos="360"/>
              </w:tabs>
              <w:ind w:left="360" w:hanging="360"/>
              <w:jc w:val="both"/>
              <w:rPr>
                <w:color w:val="000000"/>
              </w:rPr>
            </w:pPr>
          </w:p>
          <w:p w:rsidR="003C4F7C" w:rsidRDefault="003C4F7C">
            <w:pPr>
              <w:jc w:val="both"/>
              <w:rPr>
                <w:color w:val="000000"/>
              </w:rPr>
            </w:pPr>
          </w:p>
        </w:tc>
        <w:tc>
          <w:tcPr>
            <w:tcW w:w="5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игровая</w:t>
            </w:r>
            <w:proofErr w:type="gramEnd"/>
            <w:r>
              <w:rPr>
                <w:color w:val="000000"/>
              </w:rPr>
              <w:t xml:space="preserve">, включая сюжетно-ролевую игру, игру с правилами и другие виды игры, 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коммуникативная (общение и взаимодействие </w:t>
            </w:r>
            <w:proofErr w:type="gramStart"/>
            <w:r>
              <w:rPr>
                <w:color w:val="000000"/>
              </w:rPr>
              <w:t>со</w:t>
            </w:r>
            <w:proofErr w:type="gramEnd"/>
            <w:r>
              <w:rPr>
                <w:color w:val="000000"/>
              </w:rPr>
              <w:t xml:space="preserve"> взрослыми и сверстниками), 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познавательно-исследовательская</w:t>
            </w:r>
            <w:proofErr w:type="gramEnd"/>
            <w:r>
              <w:rPr>
                <w:color w:val="000000"/>
              </w:rPr>
              <w:t xml:space="preserve"> (исследования объектов окружающего мира и экспериментирования с ними), 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восприятие художественной литературы и фольклора, 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самообслуживание и элементарный бытовой труд (в помещении и на улице), 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изобразительная (рисование, лепка, аппликация),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музыкальная</w:t>
            </w:r>
            <w:proofErr w:type="gramEnd"/>
            <w:r>
              <w:rPr>
                <w:color w:val="000000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3C4F7C" w:rsidRDefault="003C4F7C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32"/>
              </w:tabs>
              <w:ind w:left="332" w:hanging="332"/>
              <w:jc w:val="both"/>
            </w:pPr>
            <w:proofErr w:type="gramStart"/>
            <w:r>
              <w:rPr>
                <w:color w:val="000000"/>
              </w:rPr>
              <w:t>двигательная</w:t>
            </w:r>
            <w:proofErr w:type="gramEnd"/>
            <w:r>
              <w:rPr>
                <w:color w:val="000000"/>
              </w:rPr>
              <w:t xml:space="preserve"> (овладение основными движениями) формы активности ребенка.</w:t>
            </w:r>
          </w:p>
        </w:tc>
      </w:tr>
    </w:tbl>
    <w:p w:rsidR="003C4F7C" w:rsidRDefault="003C4F7C"/>
    <w:p w:rsidR="003C4F7C" w:rsidRDefault="003C4F7C">
      <w:pPr>
        <w:autoSpaceDE w:val="0"/>
        <w:jc w:val="both"/>
        <w:rPr>
          <w:b/>
        </w:rPr>
      </w:pPr>
    </w:p>
    <w:p w:rsidR="003C4F7C" w:rsidRDefault="003C4F7C">
      <w:pPr>
        <w:autoSpaceDE w:val="0"/>
        <w:jc w:val="both"/>
        <w:rPr>
          <w:b/>
        </w:rPr>
      </w:pPr>
    </w:p>
    <w:p w:rsidR="003C4F7C" w:rsidRDefault="003C4F7C">
      <w:pPr>
        <w:autoSpaceDE w:val="0"/>
        <w:jc w:val="both"/>
      </w:pPr>
      <w:r>
        <w:rPr>
          <w:b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3C4F7C" w:rsidRDefault="003C4F7C">
      <w:pPr>
        <w:autoSpaceDE w:val="0"/>
        <w:ind w:firstLine="1080"/>
        <w:jc w:val="both"/>
      </w:pPr>
      <w: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3C4F7C" w:rsidRDefault="003C4F7C">
      <w:pPr>
        <w:autoSpaceDE w:val="0"/>
        <w:ind w:firstLine="1080"/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52"/>
        <w:gridCol w:w="3114"/>
        <w:gridCol w:w="2574"/>
        <w:gridCol w:w="3070"/>
      </w:tblGrid>
      <w:tr w:rsidR="003C4F7C">
        <w:trPr>
          <w:trHeight w:val="250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Регламентируемая    деятельность (ООД)</w:t>
            </w:r>
          </w:p>
        </w:tc>
        <w:tc>
          <w:tcPr>
            <w:tcW w:w="5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rPr>
                <w:sz w:val="20"/>
                <w:szCs w:val="20"/>
              </w:rPr>
              <w:t>Нерегламентированная деятельность, час</w:t>
            </w:r>
          </w:p>
        </w:tc>
      </w:tr>
      <w:tr w:rsidR="003C4F7C">
        <w:trPr>
          <w:trHeight w:val="184"/>
        </w:trPr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rPr>
                <w:sz w:val="20"/>
                <w:szCs w:val="20"/>
              </w:rPr>
              <w:t>самостоятельная деятельность</w:t>
            </w:r>
          </w:p>
        </w:tc>
      </w:tr>
      <w:tr w:rsidR="003C4F7C">
        <w:trPr>
          <w:trHeight w:val="275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2-3 г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2   по 10мин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7-7,5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3-4</w:t>
            </w:r>
          </w:p>
        </w:tc>
      </w:tr>
      <w:tr w:rsidR="003C4F7C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3-4 года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2   по 15 мин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7- 7,5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3-4</w:t>
            </w:r>
          </w:p>
        </w:tc>
      </w:tr>
      <w:tr w:rsidR="003C4F7C">
        <w:trPr>
          <w:trHeight w:val="369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4-5 лет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2   по 20 мин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7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3-3,5</w:t>
            </w:r>
          </w:p>
        </w:tc>
      </w:tr>
      <w:tr w:rsidR="003C4F7C">
        <w:trPr>
          <w:trHeight w:val="36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5 – 6 лет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2-3  по 20- 25 мин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6 – 6,5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2,5 – 3,5</w:t>
            </w:r>
          </w:p>
        </w:tc>
      </w:tr>
      <w:tr w:rsidR="003C4F7C">
        <w:trPr>
          <w:trHeight w:val="367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6-7 лет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3  по 30 мин.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5,5 - 6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2,5 - 3</w:t>
            </w:r>
          </w:p>
        </w:tc>
      </w:tr>
    </w:tbl>
    <w:p w:rsidR="003C4F7C" w:rsidRDefault="003C4F7C">
      <w:pPr>
        <w:autoSpaceDE w:val="0"/>
        <w:jc w:val="both"/>
      </w:pPr>
    </w:p>
    <w:p w:rsidR="003C4F7C" w:rsidRDefault="003C4F7C">
      <w:pPr>
        <w:autoSpaceDE w:val="0"/>
        <w:jc w:val="both"/>
      </w:pPr>
    </w:p>
    <w:p w:rsidR="003C4F7C" w:rsidRDefault="003C4F7C">
      <w:pPr>
        <w:autoSpaceDE w:val="0"/>
        <w:jc w:val="both"/>
      </w:pPr>
      <w:r>
        <w:rPr>
          <w:b/>
        </w:rPr>
        <w:t xml:space="preserve">Формы организации </w:t>
      </w:r>
      <w:r w:rsidR="00572D9F">
        <w:rPr>
          <w:b/>
        </w:rPr>
        <w:t xml:space="preserve">организованной </w:t>
      </w:r>
      <w:r>
        <w:rPr>
          <w:b/>
        </w:rPr>
        <w:t>образовательной деятельности:</w:t>
      </w:r>
    </w:p>
    <w:p w:rsidR="003C4F7C" w:rsidRDefault="003C4F7C">
      <w:pPr>
        <w:autoSpaceDE w:val="0"/>
        <w:jc w:val="both"/>
      </w:pPr>
      <w:r>
        <w:t xml:space="preserve">-  для детей с  2лет до 3 лет – </w:t>
      </w:r>
      <w:proofErr w:type="gramStart"/>
      <w:r>
        <w:t>подгрупповая</w:t>
      </w:r>
      <w:proofErr w:type="gramEnd"/>
      <w:r>
        <w:t>;</w:t>
      </w:r>
    </w:p>
    <w:p w:rsidR="003C4F7C" w:rsidRDefault="003C4F7C">
      <w:pPr>
        <w:autoSpaceDE w:val="0"/>
        <w:jc w:val="both"/>
        <w:rPr>
          <w:u w:val="single"/>
        </w:rPr>
      </w:pPr>
      <w:r>
        <w:t xml:space="preserve">- в дошкольных группах -  </w:t>
      </w:r>
      <w:proofErr w:type="gramStart"/>
      <w:r>
        <w:t>подгрупповые</w:t>
      </w:r>
      <w:proofErr w:type="gramEnd"/>
      <w:r>
        <w:t xml:space="preserve">, фронтальные </w:t>
      </w:r>
    </w:p>
    <w:p w:rsidR="003C4F7C" w:rsidRDefault="003C4F7C">
      <w:pPr>
        <w:autoSpaceDE w:val="0"/>
        <w:jc w:val="both"/>
        <w:rPr>
          <w:u w:val="single"/>
        </w:rPr>
      </w:pPr>
    </w:p>
    <w:p w:rsidR="003C4F7C" w:rsidRDefault="003C4F7C">
      <w:pPr>
        <w:ind w:firstLine="708"/>
        <w:jc w:val="both"/>
        <w:rPr>
          <w:u w:val="single"/>
        </w:rPr>
      </w:pPr>
      <w:proofErr w:type="gramStart"/>
      <w:r>
        <w:rPr>
          <w:color w:val="000000"/>
        </w:rPr>
        <w:t xml:space="preserve">Максимально допустимый объем образовательной нагрузки соответствует </w:t>
      </w:r>
      <w:proofErr w:type="spellStart"/>
      <w:r>
        <w:rPr>
          <w:color w:val="000000"/>
        </w:rPr>
        <w:t>санитарно</w:t>
      </w:r>
      <w:proofErr w:type="spellEnd"/>
      <w:r>
        <w:rPr>
          <w:color w:val="000000"/>
        </w:rPr>
        <w:t xml:space="preserve"> - эпидемиологическим правилам и нормативам </w:t>
      </w:r>
      <w:r>
        <w:rPr>
          <w:b/>
          <w:bCs/>
          <w:color w:val="000000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>
        <w:rPr>
          <w:color w:val="000000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  <w:proofErr w:type="gramEnd"/>
    </w:p>
    <w:p w:rsidR="003C4F7C" w:rsidRDefault="003C4F7C">
      <w:pPr>
        <w:autoSpaceDE w:val="0"/>
        <w:ind w:firstLine="708"/>
        <w:jc w:val="both"/>
        <w:rPr>
          <w:u w:val="single"/>
        </w:rPr>
      </w:pPr>
      <w:r>
        <w:rPr>
          <w:u w:val="single"/>
        </w:rPr>
        <w:t>Для детей в возрасте от 2 до 3 лет</w:t>
      </w:r>
      <w:r>
        <w:t xml:space="preserve"> </w:t>
      </w:r>
      <w:r w:rsidR="007614D7">
        <w:t>организованная</w:t>
      </w:r>
      <w:r>
        <w:t xml:space="preserve"> образовательная деятельность составляет не более 1,5 часа  в неделю </w:t>
      </w:r>
      <w:proofErr w:type="gramStart"/>
      <w:r>
        <w:t xml:space="preserve">( </w:t>
      </w:r>
      <w:proofErr w:type="gramEnd"/>
      <w:r>
        <w:t>игровая, музыкальная деятельность, общение, развитие движений). Продолжительность непрерывной образовательной деятельности не более 10 минут в первую и вторую половину дня.</w:t>
      </w:r>
    </w:p>
    <w:p w:rsidR="003C4F7C" w:rsidRDefault="003C4F7C">
      <w:pPr>
        <w:autoSpaceDE w:val="0"/>
        <w:ind w:firstLine="708"/>
        <w:jc w:val="both"/>
      </w:pPr>
      <w:r>
        <w:rPr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3C4F7C" w:rsidRDefault="003C4F7C">
      <w:pPr>
        <w:autoSpaceDE w:val="0"/>
        <w:jc w:val="both"/>
      </w:pPr>
      <w:r>
        <w:t>в младшей группе (дети четвертого года жизни) -2 часа 45 мин.,</w:t>
      </w:r>
    </w:p>
    <w:p w:rsidR="003C4F7C" w:rsidRDefault="003C4F7C">
      <w:pPr>
        <w:autoSpaceDE w:val="0"/>
        <w:jc w:val="both"/>
      </w:pPr>
      <w:r>
        <w:t xml:space="preserve"> в средней группе (дети пятого года жизни) - 4 часа,</w:t>
      </w:r>
    </w:p>
    <w:p w:rsidR="003C4F7C" w:rsidRDefault="003C4F7C">
      <w:pPr>
        <w:autoSpaceDE w:val="0"/>
        <w:jc w:val="both"/>
      </w:pPr>
      <w:r>
        <w:t xml:space="preserve"> в старшей группе (дети шестого года жизни) - 6 часов 15 минут, </w:t>
      </w:r>
    </w:p>
    <w:p w:rsidR="003C4F7C" w:rsidRDefault="003C4F7C">
      <w:pPr>
        <w:autoSpaceDE w:val="0"/>
        <w:jc w:val="both"/>
        <w:rPr>
          <w:u w:val="single"/>
        </w:rPr>
      </w:pPr>
      <w:r>
        <w:t>в подготовительной (дети седьмого года жизни) - 8 часов 30 минут</w:t>
      </w:r>
    </w:p>
    <w:p w:rsidR="003C4F7C" w:rsidRDefault="003C4F7C">
      <w:pPr>
        <w:autoSpaceDE w:val="0"/>
        <w:ind w:firstLine="708"/>
        <w:jc w:val="both"/>
      </w:pPr>
      <w:r>
        <w:rPr>
          <w:u w:val="single"/>
        </w:rPr>
        <w:t xml:space="preserve">Продолжительность непрерывной организованной образовательной деятельности </w:t>
      </w:r>
    </w:p>
    <w:p w:rsidR="003C4F7C" w:rsidRDefault="003C4F7C">
      <w:pPr>
        <w:autoSpaceDE w:val="0"/>
        <w:jc w:val="both"/>
      </w:pPr>
      <w:r>
        <w:t xml:space="preserve">для детей 4-го года жизни - не более 15 минут, </w:t>
      </w:r>
    </w:p>
    <w:p w:rsidR="003C4F7C" w:rsidRDefault="003C4F7C">
      <w:pPr>
        <w:autoSpaceDE w:val="0"/>
        <w:jc w:val="both"/>
      </w:pPr>
      <w:r>
        <w:t xml:space="preserve">для детей 5-го года жизни - не более 20 минут, </w:t>
      </w:r>
    </w:p>
    <w:p w:rsidR="003C4F7C" w:rsidRDefault="003C4F7C">
      <w:pPr>
        <w:autoSpaceDE w:val="0"/>
        <w:jc w:val="both"/>
      </w:pPr>
      <w:r>
        <w:t>для детей 6-го года жизни - не более 25 минут</w:t>
      </w:r>
    </w:p>
    <w:p w:rsidR="003C4F7C" w:rsidRDefault="003C4F7C">
      <w:pPr>
        <w:autoSpaceDE w:val="0"/>
        <w:jc w:val="both"/>
      </w:pPr>
      <w:r>
        <w:t xml:space="preserve">для детей 7-го года жизни - не более 30 минут. </w:t>
      </w:r>
    </w:p>
    <w:p w:rsidR="003C4F7C" w:rsidRDefault="003C4F7C">
      <w:pPr>
        <w:autoSpaceDE w:val="0"/>
        <w:jc w:val="both"/>
      </w:pPr>
      <w: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минут.  В середине организованной образовательной деятельности статического характера проводят физкультминутку.</w:t>
      </w:r>
    </w:p>
    <w:p w:rsidR="003C4F7C" w:rsidRDefault="003C4F7C">
      <w:pPr>
        <w:autoSpaceDE w:val="0"/>
        <w:ind w:firstLine="708"/>
        <w:jc w:val="both"/>
      </w:pPr>
    </w:p>
    <w:p w:rsidR="003C4F7C" w:rsidRDefault="003C4F7C">
      <w:pPr>
        <w:autoSpaceDE w:val="0"/>
        <w:ind w:firstLine="708"/>
        <w:jc w:val="both"/>
      </w:pPr>
      <w:r>
        <w:t>Организованная образовательная деятельность физкультурно-оздоровительного и эстетического цикла занимает  не менее 50% общего времени, отведенного на непосредственно образовательную деятельность.</w:t>
      </w:r>
    </w:p>
    <w:p w:rsidR="003C4F7C" w:rsidRDefault="003C4F7C">
      <w:pPr>
        <w:autoSpaceDE w:val="0"/>
        <w:ind w:firstLine="708"/>
        <w:jc w:val="both"/>
      </w:pPr>
      <w:r>
        <w:t>Организованная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3C4F7C" w:rsidRDefault="003C4F7C">
      <w:pPr>
        <w:autoSpaceDE w:val="0"/>
        <w:ind w:firstLine="540"/>
        <w:jc w:val="both"/>
      </w:pPr>
      <w:r>
        <w:t>В соответствии с Законом «Об образовании»  для воспитанников ДОУ предлагаются дополнительные образовательные услуги, которые организуются в вечернее время 2-3  раза в неделю продолжительностью 25-30 минут (старший возраст)</w:t>
      </w:r>
    </w:p>
    <w:p w:rsidR="003C4F7C" w:rsidRDefault="003C4F7C">
      <w:pPr>
        <w:autoSpaceDE w:val="0"/>
      </w:pPr>
    </w:p>
    <w:p w:rsidR="003C4F7C" w:rsidRDefault="003C4F7C">
      <w:pPr>
        <w:autoSpaceDE w:val="0"/>
      </w:pPr>
    </w:p>
    <w:p w:rsidR="003C4F7C" w:rsidRDefault="003C4F7C">
      <w:pPr>
        <w:rPr>
          <w:b/>
          <w:color w:val="000000"/>
          <w:spacing w:val="-1"/>
        </w:rPr>
      </w:pPr>
      <w:r>
        <w:rPr>
          <w:b/>
        </w:rPr>
        <w:t xml:space="preserve">5.     Особенности образовательной деятельности разных видов </w:t>
      </w:r>
    </w:p>
    <w:p w:rsidR="003C4F7C" w:rsidRDefault="003C4F7C">
      <w:pPr>
        <w:shd w:val="clear" w:color="auto" w:fill="FFFFFF"/>
        <w:autoSpaceDE w:val="0"/>
        <w:ind w:right="246"/>
        <w:rPr>
          <w:b/>
        </w:rPr>
      </w:pPr>
      <w:r>
        <w:rPr>
          <w:b/>
          <w:color w:val="000000"/>
          <w:spacing w:val="-1"/>
        </w:rPr>
        <w:t>5.1.  Система физкультурно-оздоровительной работы</w:t>
      </w:r>
    </w:p>
    <w:p w:rsidR="003C4F7C" w:rsidRDefault="003C4F7C">
      <w:pPr>
        <w:rPr>
          <w:b/>
        </w:rPr>
      </w:pPr>
    </w:p>
    <w:p w:rsidR="003C4F7C" w:rsidRDefault="003C4F7C">
      <w:pPr>
        <w:rPr>
          <w:b/>
        </w:rPr>
      </w:pPr>
      <w:r>
        <w:rPr>
          <w:b/>
        </w:rPr>
        <w:t>Цель:</w:t>
      </w:r>
      <w: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3C4F7C" w:rsidRDefault="003C4F7C">
      <w:pPr>
        <w:rPr>
          <w:color w:val="000000"/>
          <w:spacing w:val="-4"/>
        </w:rPr>
      </w:pPr>
      <w:r>
        <w:rPr>
          <w:b/>
        </w:rPr>
        <w:t>Основные принципы физкультурно-оздоровительной работы:</w:t>
      </w:r>
    </w:p>
    <w:p w:rsidR="003C4F7C" w:rsidRDefault="003C4F7C">
      <w:pPr>
        <w:numPr>
          <w:ilvl w:val="3"/>
          <w:numId w:val="10"/>
        </w:numPr>
        <w:shd w:val="clear" w:color="auto" w:fill="FFFFFF"/>
        <w:tabs>
          <w:tab w:val="left" w:pos="338"/>
          <w:tab w:val="left" w:pos="426"/>
        </w:tabs>
        <w:autoSpaceDE w:val="0"/>
        <w:ind w:left="567" w:right="105"/>
        <w:jc w:val="both"/>
        <w:rPr>
          <w:color w:val="000000"/>
        </w:rPr>
      </w:pPr>
      <w:r>
        <w:rPr>
          <w:color w:val="000000"/>
          <w:spacing w:val="-4"/>
        </w:rPr>
        <w:t xml:space="preserve">   принцип активности и сознательности - участие   всего   коллектива педагогов и </w:t>
      </w:r>
      <w:r>
        <w:rPr>
          <w:color w:val="000000"/>
          <w:spacing w:val="-2"/>
        </w:rPr>
        <w:t xml:space="preserve">родителей   в поиске   новых,   эффективных  методов и целенаправленной </w:t>
      </w:r>
      <w:r>
        <w:rPr>
          <w:color w:val="000000"/>
        </w:rPr>
        <w:t>деятельности  по оздоровлению  себя и детей</w:t>
      </w:r>
    </w:p>
    <w:p w:rsidR="003C4F7C" w:rsidRDefault="003C4F7C">
      <w:pPr>
        <w:numPr>
          <w:ilvl w:val="3"/>
          <w:numId w:val="10"/>
        </w:numPr>
        <w:shd w:val="clear" w:color="auto" w:fill="FFFFFF"/>
        <w:tabs>
          <w:tab w:val="left" w:pos="338"/>
          <w:tab w:val="left" w:pos="426"/>
        </w:tabs>
        <w:autoSpaceDE w:val="0"/>
        <w:ind w:left="567" w:right="105"/>
        <w:jc w:val="both"/>
        <w:rPr>
          <w:color w:val="000000"/>
          <w:spacing w:val="-4"/>
        </w:rPr>
      </w:pPr>
      <w:r>
        <w:rPr>
          <w:color w:val="000000"/>
        </w:rPr>
        <w:t xml:space="preserve">   </w:t>
      </w:r>
      <w:r>
        <w:rPr>
          <w:color w:val="000000"/>
          <w:spacing w:val="-3"/>
        </w:rPr>
        <w:t>принцип научности - подкрепление проводимых  мероприятий, направленных</w:t>
      </w:r>
      <w:r>
        <w:t xml:space="preserve"> </w:t>
      </w:r>
      <w:r>
        <w:rPr>
          <w:color w:val="000000"/>
          <w:spacing w:val="-5"/>
        </w:rPr>
        <w:t xml:space="preserve">на укрепление   здоровья,   научно   обоснованными и практически апробированными </w:t>
      </w:r>
      <w:r>
        <w:rPr>
          <w:color w:val="000000"/>
          <w:spacing w:val="-8"/>
        </w:rPr>
        <w:t>методиками</w:t>
      </w:r>
    </w:p>
    <w:p w:rsidR="003C4F7C" w:rsidRDefault="003C4F7C">
      <w:pPr>
        <w:numPr>
          <w:ilvl w:val="3"/>
          <w:numId w:val="10"/>
        </w:numPr>
        <w:shd w:val="clear" w:color="auto" w:fill="FFFFFF"/>
        <w:tabs>
          <w:tab w:val="left" w:pos="338"/>
          <w:tab w:val="left" w:pos="426"/>
        </w:tabs>
        <w:autoSpaceDE w:val="0"/>
        <w:ind w:left="567" w:right="105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  принцип   комплексности и </w:t>
      </w:r>
      <w:proofErr w:type="spellStart"/>
      <w:r>
        <w:rPr>
          <w:color w:val="000000"/>
          <w:spacing w:val="-4"/>
        </w:rPr>
        <w:t>интегративности</w:t>
      </w:r>
      <w:proofErr w:type="spellEnd"/>
      <w:r>
        <w:rPr>
          <w:color w:val="000000"/>
          <w:spacing w:val="-4"/>
        </w:rPr>
        <w:t xml:space="preserve"> - решение оздоровительных</w:t>
      </w:r>
      <w:r>
        <w:rPr>
          <w:color w:val="000000"/>
          <w:spacing w:val="-4"/>
        </w:rPr>
        <w:br/>
      </w:r>
      <w:r>
        <w:rPr>
          <w:color w:val="000000"/>
          <w:spacing w:val="-3"/>
        </w:rPr>
        <w:t xml:space="preserve">задач   в   системе   всего  </w:t>
      </w:r>
      <w:proofErr w:type="spellStart"/>
      <w:r>
        <w:rPr>
          <w:color w:val="000000"/>
          <w:spacing w:val="-3"/>
        </w:rPr>
        <w:t>учебно</w:t>
      </w:r>
      <w:proofErr w:type="spellEnd"/>
      <w:r>
        <w:rPr>
          <w:color w:val="000000"/>
          <w:spacing w:val="-3"/>
        </w:rPr>
        <w:t xml:space="preserve"> - воспитательного   процесса и всех видов</w:t>
      </w:r>
      <w:r>
        <w:rPr>
          <w:color w:val="000000"/>
          <w:spacing w:val="-3"/>
        </w:rPr>
        <w:br/>
      </w:r>
      <w:r>
        <w:rPr>
          <w:color w:val="000000"/>
          <w:spacing w:val="-5"/>
        </w:rPr>
        <w:t>деятельности</w:t>
      </w:r>
    </w:p>
    <w:p w:rsidR="003C4F7C" w:rsidRDefault="003C4F7C">
      <w:pPr>
        <w:numPr>
          <w:ilvl w:val="3"/>
          <w:numId w:val="10"/>
        </w:numPr>
        <w:shd w:val="clear" w:color="auto" w:fill="FFFFFF"/>
        <w:tabs>
          <w:tab w:val="left" w:pos="173"/>
          <w:tab w:val="left" w:pos="426"/>
        </w:tabs>
        <w:autoSpaceDE w:val="0"/>
        <w:ind w:left="567" w:right="105"/>
        <w:jc w:val="both"/>
        <w:rPr>
          <w:color w:val="000000"/>
          <w:spacing w:val="-4"/>
        </w:rPr>
      </w:pPr>
      <w:r>
        <w:rPr>
          <w:color w:val="000000"/>
          <w:spacing w:val="-3"/>
        </w:rPr>
        <w:t xml:space="preserve"> принцип результативности и преемственности -   поддержание   связей между возрастными категориями, учет  </w:t>
      </w:r>
      <w:proofErr w:type="spellStart"/>
      <w:r>
        <w:rPr>
          <w:color w:val="000000"/>
          <w:spacing w:val="-3"/>
        </w:rPr>
        <w:t>разноуровневого</w:t>
      </w:r>
      <w:proofErr w:type="spellEnd"/>
      <w:r>
        <w:rPr>
          <w:color w:val="000000"/>
          <w:spacing w:val="-3"/>
        </w:rPr>
        <w:t xml:space="preserve"> развития и состояния здоровья</w:t>
      </w:r>
    </w:p>
    <w:p w:rsidR="003C4F7C" w:rsidRDefault="003C4F7C">
      <w:pPr>
        <w:numPr>
          <w:ilvl w:val="3"/>
          <w:numId w:val="10"/>
        </w:numPr>
        <w:shd w:val="clear" w:color="auto" w:fill="FFFFFF"/>
        <w:tabs>
          <w:tab w:val="left" w:pos="173"/>
          <w:tab w:val="left" w:pos="426"/>
        </w:tabs>
        <w:autoSpaceDE w:val="0"/>
        <w:ind w:left="567"/>
        <w:jc w:val="both"/>
        <w:rPr>
          <w:color w:val="000000"/>
        </w:rPr>
      </w:pPr>
      <w:r>
        <w:rPr>
          <w:color w:val="000000"/>
          <w:spacing w:val="-4"/>
        </w:rPr>
        <w:t xml:space="preserve"> принцип результативности и гарантированности - реализация прав детей на получение </w:t>
      </w:r>
      <w:r>
        <w:rPr>
          <w:color w:val="000000"/>
          <w:spacing w:val="-3"/>
        </w:rPr>
        <w:t xml:space="preserve">необходимой помощи и  поддержки, гарантия   положительных результатов  </w:t>
      </w:r>
      <w:r>
        <w:rPr>
          <w:color w:val="000000"/>
          <w:spacing w:val="-4"/>
        </w:rPr>
        <w:t>независимо от   возраста и уровня   физического развития.</w:t>
      </w:r>
    </w:p>
    <w:p w:rsidR="003C4F7C" w:rsidRDefault="003C4F7C">
      <w:pPr>
        <w:shd w:val="clear" w:color="auto" w:fill="FFFFFF"/>
        <w:tabs>
          <w:tab w:val="left" w:pos="173"/>
        </w:tabs>
        <w:autoSpaceDE w:val="0"/>
        <w:rPr>
          <w:color w:val="000000"/>
        </w:rPr>
      </w:pPr>
    </w:p>
    <w:p w:rsidR="003C4F7C" w:rsidRDefault="003C4F7C">
      <w:pPr>
        <w:shd w:val="clear" w:color="auto" w:fill="FFFFFF"/>
        <w:tabs>
          <w:tab w:val="left" w:pos="173"/>
        </w:tabs>
        <w:autoSpaceDE w:val="0"/>
        <w:jc w:val="center"/>
        <w:rPr>
          <w:b/>
          <w:color w:val="000000"/>
          <w:spacing w:val="-4"/>
        </w:rPr>
      </w:pPr>
      <w:r>
        <w:rPr>
          <w:b/>
          <w:color w:val="000000"/>
        </w:rPr>
        <w:t>Основные направления  физкультурно-оздоровительной работы</w:t>
      </w:r>
    </w:p>
    <w:p w:rsidR="003C4F7C" w:rsidRDefault="003C4F7C">
      <w:pPr>
        <w:shd w:val="clear" w:color="auto" w:fill="FFFFFF"/>
        <w:tabs>
          <w:tab w:val="left" w:pos="173"/>
        </w:tabs>
        <w:autoSpaceDE w:val="0"/>
        <w:ind w:left="142" w:hanging="142"/>
      </w:pPr>
      <w:r>
        <w:rPr>
          <w:b/>
          <w:color w:val="000000"/>
          <w:spacing w:val="-4"/>
        </w:rPr>
        <w:t>1. Создание условий</w:t>
      </w:r>
    </w:p>
    <w:p w:rsidR="003C4F7C" w:rsidRDefault="003C4F7C">
      <w:pPr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</w:pPr>
      <w:r>
        <w:t>организация здоровье сберегающей среды в ДОУ</w:t>
      </w:r>
    </w:p>
    <w:p w:rsidR="003C4F7C" w:rsidRDefault="003C4F7C">
      <w:pPr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</w:pPr>
      <w:r>
        <w:t>обеспечение   благоприятного  течения   адаптации</w:t>
      </w:r>
    </w:p>
    <w:p w:rsidR="003C4F7C" w:rsidRDefault="003C4F7C">
      <w:pPr>
        <w:numPr>
          <w:ilvl w:val="0"/>
          <w:numId w:val="11"/>
        </w:numPr>
        <w:shd w:val="clear" w:color="auto" w:fill="FFFFFF"/>
        <w:tabs>
          <w:tab w:val="left" w:pos="173"/>
        </w:tabs>
        <w:autoSpaceDE w:val="0"/>
        <w:rPr>
          <w:b/>
          <w:color w:val="000000"/>
          <w:spacing w:val="-6"/>
        </w:rPr>
      </w:pPr>
      <w:r>
        <w:t>выполнение   санитарно-гигиенического  режима</w:t>
      </w:r>
    </w:p>
    <w:p w:rsidR="003C4F7C" w:rsidRDefault="003C4F7C">
      <w:pPr>
        <w:autoSpaceDE w:val="0"/>
      </w:pPr>
      <w:r>
        <w:rPr>
          <w:b/>
          <w:color w:val="000000"/>
          <w:spacing w:val="-6"/>
        </w:rPr>
        <w:t>2. Организационно-методическое и педагогическое направление</w:t>
      </w:r>
    </w:p>
    <w:p w:rsidR="003C4F7C" w:rsidRDefault="003C4F7C">
      <w:pPr>
        <w:numPr>
          <w:ilvl w:val="0"/>
          <w:numId w:val="12"/>
        </w:numPr>
        <w:autoSpaceDE w:val="0"/>
      </w:pPr>
      <w:r>
        <w:t>пропаганда ЗОЖ и методов оздоровления в коллективе детей, родителей и педагогов</w:t>
      </w:r>
    </w:p>
    <w:p w:rsidR="003C4F7C" w:rsidRDefault="003C4F7C">
      <w:pPr>
        <w:numPr>
          <w:ilvl w:val="0"/>
          <w:numId w:val="12"/>
        </w:numPr>
        <w:autoSpaceDE w:val="0"/>
      </w:pPr>
      <w:r>
        <w:t xml:space="preserve"> изучение передового педагогического, медицинского и социального опыта по оздоровлению детей, отбор и внедрение эффективных технологий и методик</w:t>
      </w:r>
    </w:p>
    <w:p w:rsidR="003C4F7C" w:rsidRDefault="003C4F7C">
      <w:pPr>
        <w:numPr>
          <w:ilvl w:val="0"/>
          <w:numId w:val="12"/>
        </w:numPr>
        <w:autoSpaceDE w:val="0"/>
      </w:pPr>
      <w:r>
        <w:t>систематическое повышение квалификации педагогических и медицинских кадров</w:t>
      </w:r>
    </w:p>
    <w:p w:rsidR="003C4F7C" w:rsidRDefault="003C4F7C">
      <w:pPr>
        <w:numPr>
          <w:ilvl w:val="0"/>
          <w:numId w:val="12"/>
        </w:numPr>
        <w:autoSpaceDE w:val="0"/>
        <w:rPr>
          <w:b/>
          <w:color w:val="000000"/>
          <w:spacing w:val="-3"/>
        </w:rPr>
      </w:pPr>
      <w:r>
        <w:t>определение показателей   физического развития, двигательной подготовленности, объективных и субъективных критериев здоровья методами  диагностики.</w:t>
      </w:r>
    </w:p>
    <w:p w:rsidR="003C4F7C" w:rsidRDefault="003C4F7C">
      <w:pPr>
        <w:shd w:val="clear" w:color="auto" w:fill="FFFFFF"/>
        <w:autoSpaceDE w:val="0"/>
        <w:spacing w:before="7"/>
        <w:ind w:left="142" w:hanging="142"/>
      </w:pPr>
      <w:r>
        <w:rPr>
          <w:b/>
          <w:color w:val="000000"/>
          <w:spacing w:val="-3"/>
        </w:rPr>
        <w:t>3. Физкультурно-оздоровительное направление</w:t>
      </w:r>
    </w:p>
    <w:p w:rsidR="003C4F7C" w:rsidRDefault="003C4F7C">
      <w:pPr>
        <w:numPr>
          <w:ilvl w:val="0"/>
          <w:numId w:val="13"/>
        </w:numPr>
        <w:shd w:val="clear" w:color="auto" w:fill="FFFFFF"/>
        <w:autoSpaceDE w:val="0"/>
        <w:spacing w:before="7"/>
      </w:pPr>
      <w:r>
        <w:t>решение оздоровительных задач всеми средствами физической культуры</w:t>
      </w:r>
    </w:p>
    <w:p w:rsidR="003C4F7C" w:rsidRDefault="003C4F7C">
      <w:pPr>
        <w:numPr>
          <w:ilvl w:val="0"/>
          <w:numId w:val="13"/>
        </w:numPr>
        <w:shd w:val="clear" w:color="auto" w:fill="FFFFFF"/>
        <w:autoSpaceDE w:val="0"/>
        <w:spacing w:before="7"/>
        <w:rPr>
          <w:b/>
        </w:rPr>
      </w:pPr>
      <w:r>
        <w:t>коррекция отдельных отклонений в физическом и психическом здоровье</w:t>
      </w:r>
    </w:p>
    <w:p w:rsidR="003C4F7C" w:rsidRDefault="003C4F7C">
      <w:pPr>
        <w:autoSpaceDE w:val="0"/>
        <w:jc w:val="both"/>
      </w:pPr>
      <w:r>
        <w:rPr>
          <w:b/>
        </w:rPr>
        <w:t>4. Профилактическое направление</w:t>
      </w:r>
    </w:p>
    <w:p w:rsidR="003C4F7C" w:rsidRDefault="003C4F7C">
      <w:pPr>
        <w:numPr>
          <w:ilvl w:val="0"/>
          <w:numId w:val="14"/>
        </w:numPr>
        <w:autoSpaceDE w:val="0"/>
        <w:jc w:val="both"/>
      </w:pPr>
      <w:r>
        <w:t>проведение социальных, санитарных и специальных мер по профилактике и нераспространению   инфекционных заболеваний</w:t>
      </w:r>
    </w:p>
    <w:p w:rsidR="003C4F7C" w:rsidRDefault="003C4F7C">
      <w:pPr>
        <w:numPr>
          <w:ilvl w:val="0"/>
          <w:numId w:val="14"/>
        </w:numPr>
        <w:autoSpaceDE w:val="0"/>
        <w:jc w:val="both"/>
      </w:pPr>
      <w:r>
        <w:t>предупреждение   острых заболеваний   методами  неспецифической профилактики</w:t>
      </w:r>
    </w:p>
    <w:p w:rsidR="003C4F7C" w:rsidRDefault="003C4F7C">
      <w:pPr>
        <w:numPr>
          <w:ilvl w:val="0"/>
          <w:numId w:val="14"/>
        </w:numPr>
        <w:autoSpaceDE w:val="0"/>
        <w:jc w:val="both"/>
      </w:pPr>
      <w:proofErr w:type="spellStart"/>
      <w:r>
        <w:t>противорецидивное</w:t>
      </w:r>
      <w:proofErr w:type="spellEnd"/>
      <w:r>
        <w:t xml:space="preserve">   лечение   хронических заболеваний</w:t>
      </w:r>
    </w:p>
    <w:p w:rsidR="003C4F7C" w:rsidRDefault="003C4F7C">
      <w:pPr>
        <w:numPr>
          <w:ilvl w:val="0"/>
          <w:numId w:val="14"/>
        </w:numPr>
        <w:autoSpaceDE w:val="0"/>
        <w:jc w:val="both"/>
        <w:rPr>
          <w:b/>
        </w:rPr>
      </w:pPr>
      <w:r>
        <w:t>оказание скорой помощи при неотложных состояниях.</w:t>
      </w:r>
    </w:p>
    <w:p w:rsidR="003C4F7C" w:rsidRDefault="003C4F7C">
      <w:pPr>
        <w:autoSpaceDE w:val="0"/>
        <w:jc w:val="both"/>
        <w:rPr>
          <w:b/>
        </w:rPr>
      </w:pPr>
    </w:p>
    <w:p w:rsidR="002D5FFD" w:rsidRDefault="002D5FFD">
      <w:pPr>
        <w:autoSpaceDE w:val="0"/>
        <w:jc w:val="both"/>
        <w:rPr>
          <w:b/>
        </w:rPr>
      </w:pPr>
    </w:p>
    <w:p w:rsidR="002D5FFD" w:rsidRDefault="002D5FFD">
      <w:pPr>
        <w:autoSpaceDE w:val="0"/>
        <w:jc w:val="both"/>
        <w:rPr>
          <w:b/>
        </w:rPr>
      </w:pPr>
    </w:p>
    <w:p w:rsidR="003C4F7C" w:rsidRDefault="003C4F7C">
      <w:pPr>
        <w:jc w:val="center"/>
        <w:rPr>
          <w:sz w:val="20"/>
          <w:szCs w:val="20"/>
        </w:rPr>
      </w:pPr>
      <w:r>
        <w:rPr>
          <w:b/>
        </w:rPr>
        <w:t>Система оздоровительной работы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606"/>
        <w:gridCol w:w="4110"/>
        <w:gridCol w:w="1764"/>
        <w:gridCol w:w="1980"/>
        <w:gridCol w:w="1916"/>
      </w:tblGrid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hanging="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  <w:p w:rsidR="003C4F7C" w:rsidRDefault="003C4F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0"/>
                <w:szCs w:val="20"/>
              </w:rPr>
              <w:t>Ответственные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hanging="77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hd w:val="clear" w:color="auto" w:fill="FFFFFF"/>
              <w:autoSpaceDE w:val="0"/>
              <w:ind w:left="36" w:right="58"/>
              <w:rPr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Обеспечение здорового ритма жизни</w:t>
            </w:r>
          </w:p>
          <w:p w:rsidR="003C4F7C" w:rsidRDefault="003C4F7C">
            <w:pPr>
              <w:shd w:val="clear" w:color="auto" w:fill="FFFFFF"/>
              <w:autoSpaceDE w:val="0"/>
              <w:ind w:left="36" w:right="58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 xml:space="preserve">- </w:t>
            </w:r>
            <w:r>
              <w:rPr>
                <w:bCs/>
                <w:color w:val="000000"/>
                <w:spacing w:val="-6"/>
              </w:rPr>
              <w:t xml:space="preserve">щадящий </w:t>
            </w:r>
            <w:r>
              <w:rPr>
                <w:color w:val="000000"/>
                <w:spacing w:val="-6"/>
              </w:rPr>
              <w:t>режим / в адаптационный период/</w:t>
            </w:r>
          </w:p>
          <w:p w:rsidR="003C4F7C" w:rsidRDefault="003C4F7C">
            <w:pPr>
              <w:shd w:val="clear" w:color="auto" w:fill="FFFFFF"/>
              <w:autoSpaceDE w:val="0"/>
              <w:ind w:left="36" w:right="58"/>
              <w:rPr>
                <w:color w:val="000000"/>
                <w:spacing w:val="-4"/>
              </w:rPr>
            </w:pP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4"/>
              </w:rPr>
              <w:t>- гибкий режим дня</w:t>
            </w:r>
          </w:p>
          <w:p w:rsidR="003C4F7C" w:rsidRDefault="003C4F7C">
            <w:pPr>
              <w:shd w:val="clear" w:color="auto" w:fill="FFFFFF"/>
              <w:autoSpaceDE w:val="0"/>
              <w:ind w:left="36" w:right="58"/>
              <w:rPr>
                <w:color w:val="000000"/>
                <w:spacing w:val="-6"/>
              </w:rPr>
            </w:pPr>
            <w:r>
              <w:rPr>
                <w:color w:val="000000"/>
                <w:spacing w:val="-4"/>
              </w:rPr>
              <w:t xml:space="preserve">- определение оптимальной нагрузки на ребенка с учетом возрастных и индивидуальных </w:t>
            </w:r>
            <w:r>
              <w:rPr>
                <w:color w:val="000000"/>
                <w:spacing w:val="-6"/>
              </w:rPr>
              <w:t>особенностей</w:t>
            </w:r>
          </w:p>
          <w:p w:rsidR="003C4F7C" w:rsidRDefault="003C4F7C">
            <w:pPr>
              <w:shd w:val="clear" w:color="auto" w:fill="FFFFFF"/>
              <w:autoSpaceDE w:val="0"/>
            </w:pPr>
            <w:r>
              <w:rPr>
                <w:color w:val="000000"/>
                <w:spacing w:val="-6"/>
              </w:rPr>
              <w:t>- организация благоприятного микроклимата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lastRenderedPageBreak/>
              <w:t xml:space="preserve">1 младшая </w:t>
            </w:r>
            <w:r>
              <w:lastRenderedPageBreak/>
              <w:t xml:space="preserve">группа </w:t>
            </w:r>
          </w:p>
          <w:p w:rsidR="003C4F7C" w:rsidRDefault="003C4F7C">
            <w:pPr>
              <w:autoSpaceDE w:val="0"/>
            </w:pPr>
          </w:p>
          <w:p w:rsidR="003C4F7C" w:rsidRDefault="003C4F7C">
            <w:pPr>
              <w:autoSpaceDE w:val="0"/>
            </w:pPr>
            <w:r>
              <w:t>Все группы</w:t>
            </w:r>
          </w:p>
          <w:p w:rsidR="003C4F7C" w:rsidRDefault="003C4F7C">
            <w:pPr>
              <w:autoSpaceDE w:val="0"/>
              <w:rPr>
                <w:color w:val="000000"/>
                <w:spacing w:val="-7"/>
              </w:rPr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hd w:val="clear" w:color="auto" w:fill="FFFFFF"/>
              <w:autoSpaceDE w:val="0"/>
              <w:ind w:right="86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lastRenderedPageBreak/>
              <w:t xml:space="preserve">Ежедневно в </w:t>
            </w:r>
            <w:r>
              <w:rPr>
                <w:color w:val="000000"/>
                <w:spacing w:val="-7"/>
              </w:rPr>
              <w:lastRenderedPageBreak/>
              <w:t>адаптационный</w:t>
            </w:r>
          </w:p>
          <w:p w:rsidR="003C4F7C" w:rsidRDefault="003C4F7C">
            <w:pPr>
              <w:shd w:val="clear" w:color="auto" w:fill="FFFFFF"/>
              <w:autoSpaceDE w:val="0"/>
              <w:ind w:right="86"/>
              <w:rPr>
                <w:color w:val="000000"/>
                <w:spacing w:val="-6"/>
              </w:rPr>
            </w:pPr>
            <w:r>
              <w:rPr>
                <w:color w:val="000000"/>
                <w:spacing w:val="-7"/>
              </w:rPr>
              <w:t>период</w:t>
            </w:r>
          </w:p>
          <w:p w:rsidR="003C4F7C" w:rsidRDefault="003C4F7C">
            <w:pPr>
              <w:shd w:val="clear" w:color="auto" w:fill="FFFFFF"/>
              <w:autoSpaceDE w:val="0"/>
              <w:ind w:right="86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ежедневно </w:t>
            </w:r>
            <w:proofErr w:type="spellStart"/>
            <w:proofErr w:type="gramStart"/>
            <w:r>
              <w:rPr>
                <w:color w:val="000000"/>
                <w:spacing w:val="-4"/>
              </w:rPr>
              <w:t>ежедневно</w:t>
            </w:r>
            <w:proofErr w:type="spellEnd"/>
            <w:proofErr w:type="gram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hd w:val="clear" w:color="auto" w:fill="FFFFFF"/>
              <w:autoSpaceDE w:val="0"/>
              <w:ind w:left="14" w:firstLine="14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lastRenderedPageBreak/>
              <w:t>Воспитатели,</w:t>
            </w:r>
          </w:p>
          <w:p w:rsidR="003C4F7C" w:rsidRDefault="003C4F7C">
            <w:pPr>
              <w:shd w:val="clear" w:color="auto" w:fill="FFFFFF"/>
              <w:autoSpaceDE w:val="0"/>
              <w:ind w:left="14" w:firstLine="14"/>
              <w:rPr>
                <w:color w:val="000000"/>
                <w:spacing w:val="-7"/>
              </w:rPr>
            </w:pPr>
            <w:r>
              <w:rPr>
                <w:color w:val="000000"/>
                <w:spacing w:val="-6"/>
              </w:rPr>
              <w:lastRenderedPageBreak/>
              <w:t xml:space="preserve">медик, </w:t>
            </w:r>
            <w:r>
              <w:rPr>
                <w:color w:val="000000"/>
                <w:spacing w:val="-5"/>
              </w:rPr>
              <w:t>педагоги</w:t>
            </w:r>
          </w:p>
          <w:p w:rsidR="003C4F7C" w:rsidRDefault="003C4F7C">
            <w:pPr>
              <w:shd w:val="clear" w:color="auto" w:fill="FFFFFF"/>
              <w:autoSpaceDE w:val="0"/>
              <w:ind w:left="14" w:firstLine="14"/>
              <w:rPr>
                <w:color w:val="000000"/>
                <w:spacing w:val="-7"/>
              </w:rPr>
            </w:pPr>
          </w:p>
          <w:p w:rsidR="003C4F7C" w:rsidRDefault="003C4F7C">
            <w:pPr>
              <w:shd w:val="clear" w:color="auto" w:fill="FFFFFF"/>
              <w:autoSpaceDE w:val="0"/>
              <w:ind w:left="14" w:firstLine="14"/>
            </w:pPr>
            <w:r>
              <w:rPr>
                <w:color w:val="000000"/>
                <w:spacing w:val="-7"/>
              </w:rPr>
              <w:t xml:space="preserve">все педагоги, </w:t>
            </w:r>
            <w:r>
              <w:rPr>
                <w:color w:val="000000"/>
                <w:spacing w:val="-8"/>
              </w:rPr>
              <w:t>медик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b/>
              </w:rPr>
              <w:t>Двигательная активность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Ежедневно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Воспитатели, </w:t>
            </w:r>
          </w:p>
          <w:p w:rsidR="003C4F7C" w:rsidRDefault="003C4F7C">
            <w:pPr>
              <w:jc w:val="both"/>
            </w:pP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Утренняя гимнастика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Ежедневно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Воспитатели,</w:t>
            </w:r>
          </w:p>
          <w:p w:rsidR="003C4F7C" w:rsidRDefault="003C4F7C">
            <w:pPr>
              <w:jc w:val="both"/>
            </w:pP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Непосредственная образовательная деятельность по физическому развитию</w:t>
            </w:r>
          </w:p>
          <w:p w:rsidR="003C4F7C" w:rsidRDefault="003C4F7C">
            <w:pPr>
              <w:numPr>
                <w:ilvl w:val="0"/>
                <w:numId w:val="15"/>
              </w:numPr>
              <w:autoSpaceDE w:val="0"/>
              <w:jc w:val="both"/>
            </w:pPr>
            <w:r>
              <w:t>в зале;</w:t>
            </w:r>
          </w:p>
          <w:p w:rsidR="003C4F7C" w:rsidRDefault="003C4F7C">
            <w:pPr>
              <w:numPr>
                <w:ilvl w:val="0"/>
                <w:numId w:val="15"/>
              </w:numPr>
              <w:autoSpaceDE w:val="0"/>
              <w:jc w:val="both"/>
            </w:pPr>
            <w:r>
              <w:t>на улице.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  <w:p w:rsidR="003C4F7C" w:rsidRDefault="003C4F7C">
            <w:pPr>
              <w:jc w:val="both"/>
            </w:pPr>
            <w:r>
              <w:t>Все группы</w:t>
            </w:r>
          </w:p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  <w:p w:rsidR="003C4F7C" w:rsidRDefault="003C4F7C">
            <w:pPr>
              <w:jc w:val="both"/>
            </w:pPr>
          </w:p>
          <w:p w:rsidR="003C4F7C" w:rsidRDefault="003C4F7C">
            <w:pPr>
              <w:jc w:val="both"/>
            </w:pPr>
          </w:p>
          <w:p w:rsidR="003C4F7C" w:rsidRDefault="003C4F7C">
            <w:pPr>
              <w:jc w:val="both"/>
            </w:pPr>
            <w:r>
              <w:t>2 р. в неделю</w:t>
            </w:r>
          </w:p>
          <w:p w:rsidR="003C4F7C" w:rsidRDefault="003C4F7C">
            <w:pPr>
              <w:jc w:val="both"/>
            </w:pPr>
            <w:r>
              <w:t xml:space="preserve">1 р. в неделю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2.3.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Спортивные упражнения (санки, лыжи, велосипеды и др.)</w:t>
            </w:r>
          </w:p>
          <w:p w:rsidR="003C4F7C" w:rsidRDefault="003C4F7C">
            <w:pPr>
              <w:jc w:val="both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 всех группах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2 р. в неделю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Элементы спортивных игр</w:t>
            </w:r>
          </w:p>
          <w:p w:rsidR="003C4F7C" w:rsidRDefault="003C4F7C">
            <w:pPr>
              <w:jc w:val="both"/>
            </w:pPr>
          </w:p>
          <w:p w:rsidR="003C4F7C" w:rsidRDefault="003C4F7C">
            <w:pPr>
              <w:jc w:val="both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BD703C">
            <w:pPr>
              <w:jc w:val="both"/>
            </w:pPr>
            <w:r>
              <w:t>Старшая группа</w:t>
            </w:r>
          </w:p>
          <w:p w:rsidR="003C4F7C" w:rsidRDefault="003C4F7C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2 р. в неделю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Воспитатели,</w:t>
            </w:r>
          </w:p>
          <w:p w:rsidR="003C4F7C" w:rsidRDefault="003C4F7C">
            <w:pPr>
              <w:jc w:val="both"/>
            </w:pP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2.5.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Активный отдых</w:t>
            </w:r>
          </w:p>
          <w:p w:rsidR="003C4F7C" w:rsidRDefault="003C4F7C">
            <w:pPr>
              <w:numPr>
                <w:ilvl w:val="0"/>
                <w:numId w:val="15"/>
              </w:numPr>
              <w:autoSpaceDE w:val="0"/>
              <w:jc w:val="both"/>
            </w:pPr>
            <w:r>
              <w:t>спортивный час;</w:t>
            </w:r>
          </w:p>
          <w:p w:rsidR="003C4F7C" w:rsidRDefault="003C4F7C">
            <w:pPr>
              <w:numPr>
                <w:ilvl w:val="0"/>
                <w:numId w:val="15"/>
              </w:numPr>
              <w:autoSpaceDE w:val="0"/>
              <w:jc w:val="both"/>
            </w:pPr>
            <w:r>
              <w:t>физкультурный досуг;</w:t>
            </w:r>
          </w:p>
          <w:p w:rsidR="003C4F7C" w:rsidRDefault="003C4F7C">
            <w:pPr>
              <w:numPr>
                <w:ilvl w:val="0"/>
                <w:numId w:val="15"/>
              </w:numPr>
              <w:autoSpaceDE w:val="0"/>
              <w:jc w:val="both"/>
            </w:pPr>
            <w:r>
              <w:t>поход в лес.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ind w:right="-141"/>
              <w:jc w:val="both"/>
            </w:pPr>
          </w:p>
          <w:p w:rsidR="003C4F7C" w:rsidRDefault="003C4F7C">
            <w:pPr>
              <w:ind w:right="-141"/>
              <w:jc w:val="both"/>
            </w:pPr>
            <w:r>
              <w:t>Все группы</w:t>
            </w:r>
          </w:p>
          <w:p w:rsidR="003C4F7C" w:rsidRDefault="003C4F7C">
            <w:pPr>
              <w:ind w:right="-141"/>
              <w:jc w:val="both"/>
            </w:pPr>
            <w:r>
              <w:t>Все группы</w:t>
            </w:r>
          </w:p>
          <w:p w:rsidR="003C4F7C" w:rsidRDefault="003C4F7C">
            <w:pPr>
              <w:ind w:right="-141"/>
              <w:jc w:val="both"/>
            </w:pPr>
            <w:r>
              <w:t>Подготовительная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  <w:p w:rsidR="003C4F7C" w:rsidRDefault="003C4F7C">
            <w:pPr>
              <w:jc w:val="both"/>
            </w:pPr>
            <w:r>
              <w:t>1 р. в неделю</w:t>
            </w:r>
          </w:p>
          <w:p w:rsidR="003C4F7C" w:rsidRDefault="003C4F7C">
            <w:pPr>
              <w:jc w:val="both"/>
            </w:pPr>
            <w:r>
              <w:t>1 р. в месяц</w:t>
            </w:r>
          </w:p>
          <w:p w:rsidR="003C4F7C" w:rsidRDefault="003C4F7C">
            <w:pPr>
              <w:jc w:val="both"/>
            </w:pPr>
            <w:r>
              <w:t>1 р. в год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  <w:p w:rsidR="003C4F7C" w:rsidRDefault="003C4F7C">
            <w:pPr>
              <w:jc w:val="both"/>
            </w:pPr>
            <w:r>
              <w:t>Воспитатели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Физкультурные праздники (зимой, летом)</w:t>
            </w:r>
          </w:p>
          <w:p w:rsidR="003C4F7C" w:rsidRDefault="003C4F7C">
            <w:pPr>
              <w:jc w:val="both"/>
            </w:pPr>
            <w:r>
              <w:t>«День здоровья»</w:t>
            </w:r>
          </w:p>
          <w:p w:rsidR="003C4F7C" w:rsidRDefault="003C4F7C">
            <w:pPr>
              <w:jc w:val="both"/>
            </w:pPr>
            <w:r>
              <w:t>«Весёлые старты»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  <w:p w:rsidR="003C4F7C" w:rsidRDefault="003C4F7C">
            <w:pPr>
              <w:ind w:right="-69"/>
              <w:jc w:val="both"/>
            </w:pPr>
            <w:r>
              <w:t>все группы</w:t>
            </w:r>
          </w:p>
          <w:p w:rsidR="003C4F7C" w:rsidRDefault="003C4F7C">
            <w:pPr>
              <w:ind w:right="-69"/>
              <w:jc w:val="both"/>
            </w:pPr>
            <w:r>
              <w:t>подготовительная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  <w:p w:rsidR="003C4F7C" w:rsidRDefault="003C4F7C">
            <w:pPr>
              <w:jc w:val="both"/>
            </w:pPr>
            <w:r>
              <w:t>1 р. в год</w:t>
            </w:r>
          </w:p>
          <w:p w:rsidR="003C4F7C" w:rsidRDefault="003C4F7C">
            <w:pPr>
              <w:jc w:val="both"/>
            </w:pPr>
            <w:r>
              <w:t>1 р. в год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Воспитатели,</w:t>
            </w:r>
          </w:p>
          <w:p w:rsidR="003C4F7C" w:rsidRDefault="003C4F7C">
            <w:pPr>
              <w:jc w:val="both"/>
            </w:pPr>
            <w:r>
              <w:t>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proofErr w:type="spellStart"/>
            <w:r>
              <w:rPr>
                <w:b/>
              </w:rPr>
              <w:t>Лечебно</w:t>
            </w:r>
            <w:proofErr w:type="spellEnd"/>
            <w:r>
              <w:rPr>
                <w:b/>
              </w:rPr>
              <w:t xml:space="preserve"> – профилактические мероприятия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  <w:p w:rsidR="003C4F7C" w:rsidRDefault="003C4F7C">
            <w:pPr>
              <w:jc w:val="both"/>
            </w:pP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Витаминотерапия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Курсы 2 р. в год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медсестра</w:t>
            </w:r>
          </w:p>
          <w:p w:rsidR="003C4F7C" w:rsidRDefault="003C4F7C">
            <w:pPr>
              <w:jc w:val="both"/>
            </w:pP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 неблагоприятный период (осень, весна)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медсестра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Физиотерапевтические процедуры (</w:t>
            </w:r>
            <w:proofErr w:type="spellStart"/>
            <w:r>
              <w:t>кварцевание</w:t>
            </w:r>
            <w:proofErr w:type="spellEnd"/>
            <w:r>
              <w:t>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proofErr w:type="gramStart"/>
            <w:r>
              <w:t>о</w:t>
            </w:r>
            <w:proofErr w:type="gramEnd"/>
            <w:r>
              <w:t xml:space="preserve"> показаниям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медсестра</w:t>
            </w:r>
          </w:p>
          <w:p w:rsidR="003C4F7C" w:rsidRDefault="003C4F7C">
            <w:pPr>
              <w:jc w:val="both"/>
            </w:pP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3.5.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proofErr w:type="spellStart"/>
            <w:r>
              <w:t>Фитонезидотерапия</w:t>
            </w:r>
            <w:proofErr w:type="spellEnd"/>
            <w:r>
              <w:t xml:space="preserve"> (лук, чеснок)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неблагопр</w:t>
            </w:r>
            <w:proofErr w:type="spellEnd"/>
            <w:r>
              <w:rPr>
                <w:sz w:val="22"/>
                <w:szCs w:val="22"/>
              </w:rPr>
              <w:t>. период (эпидемии гриппа, инфекции в группе)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</w:t>
            </w:r>
          </w:p>
          <w:p w:rsidR="003C4F7C" w:rsidRDefault="003C4F7C">
            <w:pPr>
              <w:jc w:val="both"/>
            </w:pPr>
            <w:r>
              <w:t>медсестра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b/>
              </w:rPr>
              <w:t>Закаливание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both"/>
            </w:pP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Контрастные воздушные ванны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После дневного сна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Воспитатели </w:t>
            </w:r>
          </w:p>
        </w:tc>
      </w:tr>
      <w:tr w:rsidR="003C4F7C">
        <w:trPr>
          <w:trHeight w:val="361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Ходьба босиком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Лето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4.3.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Облегчённая одежда детей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дня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Воспитатели,</w:t>
            </w:r>
          </w:p>
          <w:p w:rsidR="003C4F7C" w:rsidRDefault="003C4F7C">
            <w:pPr>
              <w:jc w:val="both"/>
            </w:pPr>
            <w:r>
              <w:t>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оспитатели</w:t>
            </w:r>
          </w:p>
        </w:tc>
      </w:tr>
      <w:tr w:rsidR="003C4F7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lastRenderedPageBreak/>
              <w:t>4.4.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Мытьё рук, лица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Все группы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Несколько раз в день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Воспитатели</w:t>
            </w:r>
          </w:p>
        </w:tc>
      </w:tr>
    </w:tbl>
    <w:p w:rsidR="003C4F7C" w:rsidRDefault="003C4F7C">
      <w:pPr>
        <w:jc w:val="center"/>
        <w:rPr>
          <w:b/>
        </w:rPr>
      </w:pPr>
    </w:p>
    <w:p w:rsidR="003C4F7C" w:rsidRDefault="003C4F7C">
      <w:pPr>
        <w:jc w:val="center"/>
        <w:rPr>
          <w:b/>
        </w:rPr>
      </w:pPr>
    </w:p>
    <w:p w:rsidR="003C4F7C" w:rsidRDefault="003C4F7C">
      <w:pPr>
        <w:jc w:val="center"/>
        <w:rPr>
          <w:b/>
        </w:rPr>
      </w:pPr>
    </w:p>
    <w:p w:rsidR="003C4F7C" w:rsidRDefault="003C4F7C">
      <w:pPr>
        <w:jc w:val="center"/>
        <w:rPr>
          <w:b/>
        </w:rPr>
      </w:pPr>
    </w:p>
    <w:p w:rsidR="003C4F7C" w:rsidRDefault="003C4F7C">
      <w:pPr>
        <w:jc w:val="center"/>
        <w:rPr>
          <w:b/>
        </w:rPr>
      </w:pPr>
    </w:p>
    <w:p w:rsidR="003C4F7C" w:rsidRDefault="003C4F7C">
      <w:pPr>
        <w:jc w:val="center"/>
        <w:rPr>
          <w:b/>
        </w:rPr>
      </w:pPr>
    </w:p>
    <w:p w:rsidR="003C4F7C" w:rsidRDefault="003C4F7C">
      <w:pPr>
        <w:rPr>
          <w:b/>
        </w:rPr>
      </w:pPr>
    </w:p>
    <w:p w:rsidR="003C4F7C" w:rsidRDefault="003C4F7C">
      <w:pPr>
        <w:rPr>
          <w:b/>
        </w:rPr>
      </w:pPr>
    </w:p>
    <w:p w:rsidR="003C4F7C" w:rsidRDefault="003C4F7C">
      <w:pPr>
        <w:pageBreakBefore/>
        <w:jc w:val="center"/>
        <w:rPr>
          <w:rFonts w:ascii="Cambria" w:hAnsi="Cambria" w:cs="Cambria"/>
          <w:bCs/>
          <w:iCs/>
          <w:sz w:val="22"/>
          <w:szCs w:val="22"/>
        </w:rPr>
      </w:pPr>
      <w:r>
        <w:rPr>
          <w:b/>
        </w:rPr>
        <w:lastRenderedPageBreak/>
        <w:t>Модель двигательного режима по всем возрастным группам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58"/>
        <w:gridCol w:w="1883"/>
        <w:gridCol w:w="1716"/>
        <w:gridCol w:w="1883"/>
        <w:gridCol w:w="2098"/>
      </w:tblGrid>
      <w:tr w:rsidR="003C4F7C">
        <w:trPr>
          <w:cantSplit/>
          <w:trHeight w:val="618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keepNext/>
              <w:snapToGrid w:val="0"/>
              <w:spacing w:before="240" w:after="60"/>
              <w:rPr>
                <w:rFonts w:ascii="Cambria" w:hAnsi="Cambria" w:cs="Cambria"/>
                <w:bCs/>
                <w:iCs/>
                <w:sz w:val="22"/>
                <w:szCs w:val="22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Младшая группа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Подготовительная группа</w:t>
            </w:r>
          </w:p>
        </w:tc>
      </w:tr>
      <w:tr w:rsidR="003C4F7C">
        <w:trPr>
          <w:cantSplit/>
          <w:trHeight w:val="478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Подвижные игры во время приёма детей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7-10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Ежедневно 10-12 мин.</w:t>
            </w:r>
          </w:p>
        </w:tc>
      </w:tr>
      <w:tr w:rsidR="003C4F7C">
        <w:trPr>
          <w:cantSplit/>
          <w:trHeight w:val="498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гимнастика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</w:p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5-7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7-10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Ежедневно 10-12 мин.</w:t>
            </w:r>
          </w:p>
        </w:tc>
      </w:tr>
      <w:tr w:rsidR="003C4F7C">
        <w:trPr>
          <w:cantSplit/>
          <w:trHeight w:val="16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Физкультминутки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2-3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2-3 мин.</w:t>
            </w:r>
          </w:p>
        </w:tc>
      </w:tr>
      <w:tr w:rsidR="003C4F7C">
        <w:trPr>
          <w:cantSplit/>
          <w:trHeight w:val="103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Музыкально – ритмические движения.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6-8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НОД по музыкальному развитию </w:t>
            </w:r>
          </w:p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НОД  по музыкальному развитию 10-12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НОД по музыкальному развитию 12-15 мин.</w:t>
            </w:r>
          </w:p>
        </w:tc>
      </w:tr>
      <w:tr w:rsidR="003C4F7C">
        <w:trPr>
          <w:cantSplit/>
          <w:trHeight w:val="861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Непосредственная образовательная деятельность по физическому развитию</w:t>
            </w:r>
          </w:p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 в зале, 1 на улице)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 в неделю 10-15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раза в неделю 15-20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3 раза в неделю 25-30 мин.</w:t>
            </w:r>
          </w:p>
        </w:tc>
      </w:tr>
      <w:tr w:rsidR="003C4F7C">
        <w:trPr>
          <w:cantSplit/>
          <w:trHeight w:val="175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Подвижные игры: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сюжетные;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бессюжетные;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игры-забавы;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соревнования;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эстафеты;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аттракционы.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не менее двух игр по 5-7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не менее двух игр по 7-8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не менее двух игр по 8-10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Ежедневно не менее двух игр по 10-12 мин.</w:t>
            </w:r>
          </w:p>
        </w:tc>
      </w:tr>
      <w:tr w:rsidR="003C4F7C">
        <w:trPr>
          <w:cantSplit/>
          <w:trHeight w:val="1494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Оздоровительные мероприятия: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гимнастика пробуждения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дыхательная гимнастика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5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6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7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Ежедневно 8 мин.</w:t>
            </w:r>
          </w:p>
        </w:tc>
      </w:tr>
      <w:tr w:rsidR="003C4F7C">
        <w:trPr>
          <w:cantSplit/>
          <w:trHeight w:val="518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упражнения и игровые задания: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артикуляционная гимнастика;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пальчиковая гимнастика;</w:t>
            </w:r>
          </w:p>
          <w:p w:rsidR="003C4F7C" w:rsidRDefault="003C4F7C">
            <w:pPr>
              <w:numPr>
                <w:ilvl w:val="0"/>
                <w:numId w:val="16"/>
              </w:num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зрительная гимнастика.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сочетая упражнения по выбору 3-5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сочетая упражнения по выбору 6-8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Ежедневно, сочетая упражнения по выбору </w:t>
            </w:r>
          </w:p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8-10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Ежедневно, сочетая упражнения по выбору</w:t>
            </w:r>
          </w:p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10-15 мин.</w:t>
            </w:r>
          </w:p>
        </w:tc>
      </w:tr>
      <w:tr w:rsidR="003C4F7C">
        <w:trPr>
          <w:cantSplit/>
          <w:trHeight w:val="14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Физкультурный досуг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 по 10-15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 по 15-20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right="-1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месяц по 25-30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1 раз в месяц 30–35мин.</w:t>
            </w:r>
          </w:p>
        </w:tc>
      </w:tr>
      <w:tr w:rsidR="003C4F7C">
        <w:trPr>
          <w:cantSplit/>
          <w:trHeight w:val="14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праздник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 по 10-15 мин.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 по 15-20 мин.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 по 25-30 мин.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2 раза в год по 30-35 м.</w:t>
            </w:r>
          </w:p>
        </w:tc>
      </w:tr>
      <w:tr w:rsidR="003C4F7C">
        <w:trPr>
          <w:cantSplit/>
          <w:trHeight w:val="143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3C4F7C" w:rsidRDefault="003C4F7C">
            <w:pPr>
              <w:jc w:val="both"/>
            </w:pPr>
            <w:r>
              <w:rPr>
                <w:sz w:val="22"/>
                <w:szCs w:val="22"/>
              </w:rPr>
              <w:t>Проводится под руководством воспитателя.</w:t>
            </w:r>
          </w:p>
        </w:tc>
      </w:tr>
    </w:tbl>
    <w:p w:rsidR="003C4F7C" w:rsidRDefault="003C4F7C">
      <w:pPr>
        <w:rPr>
          <w:sz w:val="22"/>
          <w:szCs w:val="22"/>
        </w:rPr>
      </w:pPr>
    </w:p>
    <w:p w:rsidR="003C4F7C" w:rsidRDefault="003C4F7C">
      <w:pPr>
        <w:rPr>
          <w:sz w:val="22"/>
          <w:szCs w:val="22"/>
        </w:rPr>
      </w:pPr>
    </w:p>
    <w:p w:rsidR="003C4F7C" w:rsidRDefault="003C4F7C">
      <w:pPr>
        <w:rPr>
          <w:sz w:val="22"/>
          <w:szCs w:val="22"/>
        </w:rPr>
      </w:pPr>
    </w:p>
    <w:p w:rsidR="003C4F7C" w:rsidRDefault="003C4F7C">
      <w:pPr>
        <w:rPr>
          <w:sz w:val="22"/>
          <w:szCs w:val="22"/>
        </w:rPr>
      </w:pPr>
    </w:p>
    <w:p w:rsidR="003C4F7C" w:rsidRDefault="003C4F7C">
      <w:pPr>
        <w:rPr>
          <w:sz w:val="22"/>
          <w:szCs w:val="22"/>
        </w:rPr>
      </w:pPr>
    </w:p>
    <w:p w:rsidR="003C4F7C" w:rsidRDefault="003C4F7C">
      <w:pPr>
        <w:rPr>
          <w:sz w:val="22"/>
          <w:szCs w:val="22"/>
        </w:rPr>
      </w:pPr>
    </w:p>
    <w:p w:rsidR="003C4F7C" w:rsidRDefault="003C4F7C">
      <w:pPr>
        <w:sectPr w:rsidR="003C4F7C">
          <w:pgSz w:w="11906" w:h="16838"/>
          <w:pgMar w:top="1134" w:right="1134" w:bottom="1134" w:left="1134" w:header="720" w:footer="720" w:gutter="0"/>
          <w:cols w:space="720"/>
          <w:docGrid w:linePitch="312" w:charSpace="-6145"/>
        </w:sectPr>
      </w:pPr>
    </w:p>
    <w:p w:rsidR="003C4F7C" w:rsidRDefault="003C4F7C">
      <w:pPr>
        <w:jc w:val="center"/>
        <w:rPr>
          <w:i/>
        </w:rPr>
      </w:pPr>
      <w:r>
        <w:rPr>
          <w:b/>
        </w:rPr>
        <w:lastRenderedPageBreak/>
        <w:t>Модель закаливания   детей дошкольного возраста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98"/>
        <w:gridCol w:w="2310"/>
        <w:gridCol w:w="2520"/>
        <w:gridCol w:w="2520"/>
        <w:gridCol w:w="2160"/>
        <w:gridCol w:w="825"/>
        <w:gridCol w:w="910"/>
        <w:gridCol w:w="810"/>
        <w:gridCol w:w="810"/>
        <w:gridCol w:w="820"/>
      </w:tblGrid>
      <w:tr w:rsidR="003C4F7C">
        <w:trPr>
          <w:trHeight w:val="1149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i/>
              </w:rPr>
            </w:pPr>
            <w:r>
              <w:rPr>
                <w:i/>
              </w:rPr>
              <w:t>фактор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мероприятия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место в режиме дня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периодичность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дозировка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2-3 года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3- 4 года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4-5 лет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5-6 лет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i/>
              </w:rPr>
              <w:t>6-7 лет</w:t>
            </w:r>
          </w:p>
        </w:tc>
      </w:tr>
      <w:tr w:rsidR="003C4F7C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вода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pStyle w:val="ab"/>
              <w:spacing w:after="0"/>
              <w:jc w:val="center"/>
              <w:rPr>
                <w:color w:val="000000"/>
              </w:rPr>
            </w:pPr>
            <w:r>
              <w:t>полоскание рта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каждого приема пищи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3 раза в день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50-70 мл воды</w:t>
            </w:r>
          </w:p>
          <w:p w:rsidR="003C4F7C" w:rsidRDefault="003C4F7C">
            <w:pPr>
              <w:spacing w:before="30" w:after="30"/>
            </w:pPr>
            <w:r>
              <w:rPr>
                <w:color w:val="000000"/>
              </w:rPr>
              <w:t xml:space="preserve">t </w:t>
            </w:r>
            <w:r>
              <w:t xml:space="preserve">воды </w:t>
            </w:r>
            <w:r>
              <w:rPr>
                <w:color w:val="000000"/>
              </w:rPr>
              <w:t>+20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pStyle w:val="ab"/>
              <w:spacing w:after="0"/>
              <w:jc w:val="center"/>
              <w:rPr>
                <w:color w:val="000000"/>
              </w:rPr>
            </w:pPr>
            <w:r>
              <w:t>умывание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каждого приема пищи, после проулки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</w:rPr>
              <w:t>t воды +28+20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воздух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облегченная одежда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</w:t>
            </w:r>
          </w:p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дня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ежедневно,</w:t>
            </w:r>
          </w:p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одежда по сезону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прогулках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ежедневно,</w:t>
            </w:r>
          </w:p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+</w:t>
            </w:r>
          </w:p>
        </w:tc>
      </w:tr>
      <w:tr w:rsidR="003C4F7C">
        <w:trPr>
          <w:trHeight w:val="355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прогулка на свежем воздухе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занятий, после сна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ежедневно,</w:t>
            </w:r>
          </w:p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от 1,5 до 3часов, в зависимости от сезона и погодных условий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утренняя гимнастика </w:t>
            </w:r>
          </w:p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 xml:space="preserve">на воздухе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в зависимости от возраста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физкультурные занятия на воздухе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10-30 мин., в зависимости от возраста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line="218" w:lineRule="atLeast"/>
              <w:jc w:val="center"/>
              <w:rPr>
                <w:color w:val="000000"/>
              </w:rPr>
            </w:pPr>
            <w:r>
              <w:t>воздушные ванны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 w:line="218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 сна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ежедневно,</w:t>
            </w:r>
          </w:p>
          <w:p w:rsidR="003C4F7C" w:rsidRDefault="003C4F7C">
            <w:pPr>
              <w:spacing w:before="30" w:after="30" w:line="218" w:lineRule="atLeast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 xml:space="preserve">5-10 </w:t>
            </w:r>
            <w:proofErr w:type="spellStart"/>
            <w:r>
              <w:t>мин.</w:t>
            </w:r>
            <w:proofErr w:type="gramStart"/>
            <w:r>
              <w:t>,в</w:t>
            </w:r>
            <w:proofErr w:type="spellEnd"/>
            <w:proofErr w:type="gramEnd"/>
            <w:r>
              <w:t xml:space="preserve"> зависимости от возраста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line="218" w:lineRule="atLeast"/>
              <w:jc w:val="center"/>
            </w:pPr>
            <w: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line="218" w:lineRule="atLeast"/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line="218" w:lineRule="atLeast"/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line="218" w:lineRule="atLeast"/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line="218" w:lineRule="atLeast"/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 w:line="217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прогулке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 w:line="217" w:lineRule="atLeast"/>
              <w:jc w:val="center"/>
            </w:pPr>
            <w:r>
              <w:rPr>
                <w:color w:val="000000"/>
              </w:rPr>
              <w:t>июнь-август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line="217" w:lineRule="atLeast"/>
              <w:jc w:val="center"/>
            </w:pPr>
            <w: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выполнение режима проветривания помещения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графику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ежедневно,</w:t>
            </w:r>
          </w:p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2 раза вдень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дневной сон с открытой фрамугой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теплый период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rPr>
                <w:color w:val="000000"/>
              </w:rPr>
              <w:t>t возд.+15+16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rPr>
                <w:color w:val="000000"/>
              </w:rPr>
            </w:pPr>
            <w:r>
              <w:t xml:space="preserve">бодрящая </w:t>
            </w:r>
            <w:r>
              <w:lastRenderedPageBreak/>
              <w:t>гимнастика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после сна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ежедневно,</w:t>
            </w:r>
          </w:p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spacing w:before="30" w:after="30"/>
              <w:jc w:val="center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дыхательная гимнастика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t>во время утренней зарядки, на физкультурном занятии, на прогулке, после сна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ежедневно,</w:t>
            </w:r>
          </w:p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3-5 упражнений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980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дозированные солнечные ванны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прогулке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июнь-август </w:t>
            </w:r>
          </w:p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с учетом погодных условий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с 9.00 до 10.00 ч. по графику до 25 мин.  до 30 мин.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</w:pPr>
          </w:p>
          <w:p w:rsidR="003C4F7C" w:rsidRDefault="003C4F7C">
            <w:pPr>
              <w:snapToGrid w:val="0"/>
              <w:jc w:val="center"/>
            </w:pPr>
            <w:r>
              <w:t>+</w:t>
            </w:r>
          </w:p>
          <w:p w:rsidR="003C4F7C" w:rsidRDefault="003C4F7C"/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r>
              <w:t xml:space="preserve">   +</w:t>
            </w:r>
          </w:p>
        </w:tc>
      </w:tr>
      <w:tr w:rsidR="003C4F7C">
        <w:trPr>
          <w:trHeight w:val="376"/>
        </w:trPr>
        <w:tc>
          <w:tcPr>
            <w:tcW w:w="1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рецепторы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olor w:val="000000"/>
              </w:rPr>
            </w:pPr>
            <w:proofErr w:type="spellStart"/>
            <w:r>
              <w:t>босохождение</w:t>
            </w:r>
            <w:proofErr w:type="spellEnd"/>
            <w:r>
              <w:t xml:space="preserve"> в обычных условиях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в течение дня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t>ежедневно,</w:t>
            </w:r>
            <w:r>
              <w:rPr>
                <w:color w:val="000000"/>
              </w:rPr>
              <w:t xml:space="preserve"> </w:t>
            </w:r>
          </w:p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color w:val="000000"/>
              </w:rPr>
              <w:t>3-5 мин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пальчиковая гимнастика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перед завтраком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ежедневно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color w:val="000000"/>
              </w:rPr>
              <w:t>5-8 мин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olor w:val="000000"/>
              </w:rPr>
            </w:pPr>
            <w:proofErr w:type="gramStart"/>
            <w:r>
              <w:t>контрастное</w:t>
            </w:r>
            <w:proofErr w:type="gramEnd"/>
            <w:r>
              <w:t xml:space="preserve"> </w:t>
            </w:r>
            <w:proofErr w:type="spellStart"/>
            <w:r>
              <w:t>босохождение</w:t>
            </w:r>
            <w:proofErr w:type="spellEnd"/>
            <w:r>
              <w:t xml:space="preserve"> (песок-трава)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на прогулке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pacing w:before="30" w:after="3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июнь-август</w:t>
            </w:r>
          </w:p>
          <w:p w:rsidR="003C4F7C" w:rsidRDefault="003C4F7C">
            <w:pPr>
              <w:spacing w:before="30" w:after="30"/>
              <w:jc w:val="center"/>
            </w:pPr>
            <w:r>
              <w:rPr>
                <w:color w:val="000000"/>
              </w:rPr>
              <w:t>с учетом погодных условий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от 10 до 15мин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самомассаж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после сна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2 раза  в неделю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</w:tr>
      <w:tr w:rsidR="003C4F7C">
        <w:trPr>
          <w:trHeight w:val="376"/>
        </w:trPr>
        <w:tc>
          <w:tcPr>
            <w:tcW w:w="1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массаж стоп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color w:val="000000"/>
              </w:rPr>
            </w:pPr>
            <w:r>
              <w:t>перед сном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1 раз в неделю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+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</w:pPr>
            <w:r>
              <w:t xml:space="preserve">  +</w:t>
            </w:r>
          </w:p>
        </w:tc>
      </w:tr>
    </w:tbl>
    <w:p w:rsidR="003C4F7C" w:rsidRDefault="003C4F7C">
      <w:pPr>
        <w:sectPr w:rsidR="003C4F7C">
          <w:pgSz w:w="16838" w:h="11906" w:orient="landscape"/>
          <w:pgMar w:top="1134" w:right="1134" w:bottom="851" w:left="1134" w:header="720" w:footer="720" w:gutter="0"/>
          <w:cols w:space="720"/>
          <w:docGrid w:linePitch="312" w:charSpace="-6145"/>
        </w:sectPr>
      </w:pPr>
    </w:p>
    <w:p w:rsidR="003C4F7C" w:rsidRDefault="003C4F7C"/>
    <w:p w:rsidR="003C4F7C" w:rsidRDefault="003C4F7C">
      <w:pPr>
        <w:rPr>
          <w:b/>
        </w:rPr>
      </w:pPr>
      <w:r>
        <w:rPr>
          <w:b/>
        </w:rPr>
        <w:t>5.2. Региональный компонент</w:t>
      </w:r>
    </w:p>
    <w:p w:rsidR="003C4F7C" w:rsidRDefault="003C4F7C">
      <w:pPr>
        <w:ind w:left="540"/>
        <w:jc w:val="both"/>
        <w:rPr>
          <w:b/>
        </w:rPr>
      </w:pPr>
    </w:p>
    <w:p w:rsidR="003C4F7C" w:rsidRDefault="003C4F7C">
      <w:pPr>
        <w:ind w:left="360"/>
        <w:jc w:val="both"/>
        <w:rPr>
          <w:b/>
        </w:rPr>
      </w:pPr>
      <w:r>
        <w:rPr>
          <w:b/>
        </w:rPr>
        <w:t xml:space="preserve">Основной целью </w:t>
      </w:r>
      <w: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3C4F7C" w:rsidRDefault="003C4F7C">
      <w:pPr>
        <w:ind w:left="360"/>
        <w:jc w:val="both"/>
      </w:pPr>
      <w:r>
        <w:rPr>
          <w:b/>
        </w:rPr>
        <w:t>Принципы работы:</w:t>
      </w:r>
    </w:p>
    <w:p w:rsidR="003C4F7C" w:rsidRDefault="003C4F7C">
      <w:pPr>
        <w:numPr>
          <w:ilvl w:val="0"/>
          <w:numId w:val="17"/>
        </w:numPr>
        <w:jc w:val="both"/>
      </w:pPr>
      <w:r>
        <w:t>Системность и непрерывность.</w:t>
      </w:r>
    </w:p>
    <w:p w:rsidR="003C4F7C" w:rsidRDefault="003C4F7C">
      <w:pPr>
        <w:numPr>
          <w:ilvl w:val="0"/>
          <w:numId w:val="17"/>
        </w:numPr>
        <w:jc w:val="both"/>
      </w:pPr>
      <w:r>
        <w:t>Личностно-ориентированный  гуманистический характер взаимодействия детей и взрослых.</w:t>
      </w:r>
    </w:p>
    <w:p w:rsidR="003C4F7C" w:rsidRDefault="003C4F7C">
      <w:pPr>
        <w:numPr>
          <w:ilvl w:val="0"/>
          <w:numId w:val="17"/>
        </w:numPr>
        <w:jc w:val="both"/>
      </w:pPr>
      <w:r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3C4F7C" w:rsidRDefault="003C4F7C">
      <w:pPr>
        <w:numPr>
          <w:ilvl w:val="0"/>
          <w:numId w:val="17"/>
        </w:numPr>
        <w:jc w:val="both"/>
        <w:rPr>
          <w:b/>
        </w:rPr>
      </w:pPr>
      <w:r>
        <w:t>Принцип регионализации (учет специфики региона)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708"/>
        <w:gridCol w:w="6310"/>
      </w:tblGrid>
      <w:tr w:rsidR="003C4F7C">
        <w:trPr>
          <w:trHeight w:val="61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right="-52"/>
              <w:jc w:val="center"/>
              <w:rPr>
                <w:b/>
              </w:rPr>
            </w:pPr>
            <w:r>
              <w:rPr>
                <w:b/>
              </w:rPr>
              <w:t>Образовательная область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  <w:p w:rsidR="003C4F7C" w:rsidRDefault="003C4F7C">
            <w:pPr>
              <w:jc w:val="center"/>
              <w:rPr>
                <w:b/>
              </w:rPr>
            </w:pPr>
          </w:p>
        </w:tc>
      </w:tr>
      <w:tr w:rsidR="003C4F7C">
        <w:trPr>
          <w:cantSplit/>
          <w:trHeight w:val="1013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3C4F7C" w:rsidRDefault="003C4F7C">
            <w:pPr>
              <w:jc w:val="both"/>
            </w:pPr>
            <w:r>
              <w:t>Использовать  знания о родном крае в игровой  деятельности. Вызывать интерес и уважительное отношение к культуре и традициям  малой Родины,  стремление сохранять национальные ценности.</w:t>
            </w:r>
          </w:p>
        </w:tc>
      </w:tr>
      <w:tr w:rsidR="003C4F7C">
        <w:trPr>
          <w:cantSplit/>
          <w:trHeight w:val="744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Познавательное развитие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Приобщать  детей к истории Алтайского края</w:t>
            </w:r>
            <w:proofErr w:type="gramStart"/>
            <w:r>
              <w:t xml:space="preserve"> Ф</w:t>
            </w:r>
            <w:proofErr w:type="gramEnd"/>
            <w:r>
              <w:t>ормировать представления о традиционной культуре родного края через ознакомление с природой</w:t>
            </w:r>
          </w:p>
        </w:tc>
      </w:tr>
      <w:tr w:rsidR="003C4F7C">
        <w:trPr>
          <w:cantSplit/>
          <w:trHeight w:val="901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Речевое развитие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Развивать  речь, мышление, первичное восприятие диалектной речи через знакомство с культурой Алтайского края</w:t>
            </w:r>
          </w:p>
        </w:tc>
      </w:tr>
      <w:tr w:rsidR="003C4F7C">
        <w:trPr>
          <w:cantSplit/>
          <w:trHeight w:val="1976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  <w:p w:rsidR="003C4F7C" w:rsidRDefault="003C4F7C">
            <w:r>
              <w:rPr>
                <w:b/>
              </w:rPr>
              <w:t>развитие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традиций. </w:t>
            </w:r>
          </w:p>
          <w:p w:rsidR="003C4F7C" w:rsidRDefault="003C4F7C">
            <w:pPr>
              <w:jc w:val="both"/>
            </w:pPr>
            <w: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3C4F7C">
        <w:trPr>
          <w:cantSplit/>
          <w:trHeight w:val="855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Физическое развитие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Развивать эмоциональную свободу, физическую  выносливость, смекалку, ловкость через традиционные игры и забавы.</w:t>
            </w:r>
          </w:p>
        </w:tc>
      </w:tr>
    </w:tbl>
    <w:p w:rsidR="00AC1ECF" w:rsidRDefault="003C4F7C">
      <w:pPr>
        <w:ind w:left="360"/>
        <w:jc w:val="both"/>
      </w:pPr>
      <w:r>
        <w:t xml:space="preserve">   </w:t>
      </w:r>
      <w:r>
        <w:tab/>
      </w:r>
    </w:p>
    <w:p w:rsidR="003C4F7C" w:rsidRDefault="003C4F7C">
      <w:pPr>
        <w:ind w:left="360"/>
        <w:jc w:val="both"/>
      </w:pPr>
      <w:r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p w:rsidR="003C4F7C" w:rsidRDefault="003C4F7C"/>
    <w:p w:rsidR="00900D28" w:rsidRDefault="003C4F7C">
      <w:r>
        <w:t xml:space="preserve">                                                </w:t>
      </w:r>
    </w:p>
    <w:p w:rsidR="00900D28" w:rsidRDefault="00900D28"/>
    <w:p w:rsidR="003C4F7C" w:rsidRDefault="003C4F7C">
      <w:r>
        <w:t xml:space="preserve"> </w:t>
      </w:r>
      <w:r>
        <w:rPr>
          <w:b/>
        </w:rPr>
        <w:t>Методическое обеспечение</w:t>
      </w:r>
    </w:p>
    <w:p w:rsidR="003C4F7C" w:rsidRDefault="003C4F7C">
      <w:proofErr w:type="spellStart"/>
      <w:r>
        <w:t>Е.Затеева</w:t>
      </w:r>
      <w:proofErr w:type="spellEnd"/>
      <w:r>
        <w:t xml:space="preserve"> «Малыш в мире искусства родного края» Барнаул, 2006</w:t>
      </w:r>
    </w:p>
    <w:p w:rsidR="00900D28" w:rsidRPr="007614D7" w:rsidRDefault="007614D7">
      <w:proofErr w:type="spellStart"/>
      <w:r>
        <w:t>В.Н.Матова</w:t>
      </w:r>
      <w:proofErr w:type="spellEnd"/>
      <w:r>
        <w:t xml:space="preserve"> «Краеведение в детском саду»</w:t>
      </w:r>
    </w:p>
    <w:p w:rsidR="003C4F7C" w:rsidRDefault="003C4F7C"/>
    <w:p w:rsidR="003C4F7C" w:rsidRDefault="003C4F7C"/>
    <w:p w:rsidR="005E6902" w:rsidRDefault="005E6902">
      <w:pPr>
        <w:rPr>
          <w:b/>
        </w:rPr>
      </w:pPr>
    </w:p>
    <w:p w:rsidR="003C4F7C" w:rsidRDefault="003C4F7C">
      <w:pPr>
        <w:rPr>
          <w:b/>
          <w:sz w:val="32"/>
          <w:szCs w:val="32"/>
        </w:rPr>
      </w:pPr>
      <w:r>
        <w:rPr>
          <w:b/>
        </w:rPr>
        <w:lastRenderedPageBreak/>
        <w:t>5.3. Преемственность ДОУ и школы</w:t>
      </w:r>
    </w:p>
    <w:p w:rsidR="003C4F7C" w:rsidRPr="00900D28" w:rsidRDefault="003C4F7C">
      <w:pPr>
        <w:jc w:val="center"/>
        <w:rPr>
          <w:b/>
        </w:rPr>
      </w:pPr>
      <w:r w:rsidRPr="00900D28">
        <w:rPr>
          <w:b/>
        </w:rPr>
        <w:t xml:space="preserve">Программа преемственности </w:t>
      </w:r>
    </w:p>
    <w:p w:rsidR="003C4F7C" w:rsidRPr="00900D28" w:rsidRDefault="003C4F7C">
      <w:pPr>
        <w:jc w:val="center"/>
      </w:pPr>
      <w:r w:rsidRPr="00900D28">
        <w:rPr>
          <w:b/>
        </w:rPr>
        <w:t xml:space="preserve">дошкольного и начального образования </w:t>
      </w:r>
    </w:p>
    <w:p w:rsidR="003C4F7C" w:rsidRPr="00900D28" w:rsidRDefault="003C4F7C"/>
    <w:p w:rsidR="003C4F7C" w:rsidRDefault="003C4F7C">
      <w:pPr>
        <w:spacing w:line="276" w:lineRule="auto"/>
        <w:ind w:firstLine="709"/>
        <w:rPr>
          <w:b/>
        </w:rPr>
      </w:pPr>
      <w:r>
        <w:rPr>
          <w:b/>
        </w:rPr>
        <w:t>Цель:</w:t>
      </w:r>
      <w:r>
        <w:t xml:space="preserve"> 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 </w:t>
      </w:r>
    </w:p>
    <w:p w:rsidR="003C4F7C" w:rsidRDefault="003C4F7C">
      <w:pPr>
        <w:spacing w:line="276" w:lineRule="auto"/>
        <w:ind w:firstLine="709"/>
      </w:pPr>
      <w:r>
        <w:rPr>
          <w:b/>
        </w:rPr>
        <w:t xml:space="preserve">Задачи: </w:t>
      </w:r>
    </w:p>
    <w:p w:rsidR="003C4F7C" w:rsidRDefault="003C4F7C">
      <w:pPr>
        <w:spacing w:line="276" w:lineRule="auto"/>
        <w:ind w:firstLine="709"/>
      </w:pPr>
      <w:r>
        <w:t>Согласовать цели и задачи дошкольного и школьного начального образования.</w:t>
      </w:r>
    </w:p>
    <w:p w:rsidR="003C4F7C" w:rsidRDefault="003C4F7C">
      <w:pPr>
        <w:spacing w:line="276" w:lineRule="auto"/>
        <w:ind w:firstLine="709"/>
      </w:pPr>
      <w:r>
        <w:t xml:space="preserve"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 </w:t>
      </w:r>
    </w:p>
    <w:p w:rsidR="003C4F7C" w:rsidRDefault="003C4F7C">
      <w:pPr>
        <w:spacing w:line="276" w:lineRule="auto"/>
        <w:ind w:firstLine="709"/>
      </w:pPr>
      <w:r>
        <w:t xml:space="preserve">Обеспечить условия для реализации плавного, </w:t>
      </w:r>
      <w:proofErr w:type="spellStart"/>
      <w:r>
        <w:t>бесстрессового</w:t>
      </w:r>
      <w:proofErr w:type="spellEnd"/>
      <w:r>
        <w:t xml:space="preserve"> перехода детей </w:t>
      </w:r>
      <w:proofErr w:type="gramStart"/>
      <w:r>
        <w:t>от</w:t>
      </w:r>
      <w:proofErr w:type="gramEnd"/>
      <w:r>
        <w:t xml:space="preserve"> игровой к учебной деятельности.</w:t>
      </w:r>
    </w:p>
    <w:p w:rsidR="003C4F7C" w:rsidRDefault="003C4F7C">
      <w:pPr>
        <w:spacing w:line="276" w:lineRule="auto"/>
        <w:ind w:firstLine="709"/>
        <w:rPr>
          <w:b/>
        </w:rPr>
      </w:pPr>
      <w:r>
        <w:t xml:space="preserve">Преемственность учебных планов и программ дошкольного и школьного начального образования. </w:t>
      </w:r>
    </w:p>
    <w:p w:rsidR="003C4F7C" w:rsidRDefault="003C4F7C">
      <w:pPr>
        <w:spacing w:line="276" w:lineRule="auto"/>
        <w:ind w:firstLine="709"/>
        <w:jc w:val="center"/>
      </w:pPr>
      <w:r>
        <w:rPr>
          <w:b/>
        </w:rPr>
        <w:t>Пояснительная записка</w:t>
      </w:r>
    </w:p>
    <w:p w:rsidR="003C4F7C" w:rsidRDefault="003C4F7C">
      <w:pPr>
        <w:spacing w:line="276" w:lineRule="auto"/>
        <w:ind w:firstLine="709"/>
      </w:pPr>
      <w:r>
        <w:t xml:space="preserve"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 </w:t>
      </w:r>
    </w:p>
    <w:p w:rsidR="003C4F7C" w:rsidRDefault="003C4F7C">
      <w:pPr>
        <w:spacing w:line="276" w:lineRule="auto"/>
        <w:ind w:firstLine="709"/>
      </w:pPr>
      <w:r>
        <w:t xml:space="preserve"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 </w:t>
      </w:r>
    </w:p>
    <w:p w:rsidR="003C4F7C" w:rsidRDefault="003C4F7C">
      <w:pPr>
        <w:spacing w:line="276" w:lineRule="auto"/>
        <w:ind w:firstLine="709"/>
      </w:pPr>
      <w:proofErr w:type="gramStart"/>
      <w:r>
        <w:t xml:space="preserve">Организация работы по </w:t>
      </w:r>
      <w:r w:rsidR="00BD703C">
        <w:t>пред школьному</w:t>
      </w:r>
      <w:r>
        <w:t xml:space="preserve"> обучению детей старшего дошкольного возраста осуществляется по следующим </w:t>
      </w:r>
      <w:r>
        <w:rPr>
          <w:u w:val="single"/>
        </w:rPr>
        <w:t>направлениям</w:t>
      </w:r>
      <w:r>
        <w:t xml:space="preserve">: </w:t>
      </w:r>
      <w:proofErr w:type="gramEnd"/>
    </w:p>
    <w:p w:rsidR="003C4F7C" w:rsidRDefault="003C4F7C">
      <w:pPr>
        <w:numPr>
          <w:ilvl w:val="0"/>
          <w:numId w:val="18"/>
        </w:numPr>
        <w:spacing w:line="276" w:lineRule="auto"/>
      </w:pPr>
      <w:r>
        <w:t>организационно-методическое обеспечение;</w:t>
      </w:r>
    </w:p>
    <w:p w:rsidR="003C4F7C" w:rsidRDefault="003C4F7C">
      <w:pPr>
        <w:numPr>
          <w:ilvl w:val="0"/>
          <w:numId w:val="18"/>
        </w:numPr>
        <w:spacing w:line="276" w:lineRule="auto"/>
      </w:pPr>
      <w:r>
        <w:t>работа с детьми;</w:t>
      </w:r>
    </w:p>
    <w:p w:rsidR="003C4F7C" w:rsidRDefault="003C4F7C">
      <w:pPr>
        <w:numPr>
          <w:ilvl w:val="0"/>
          <w:numId w:val="18"/>
        </w:numPr>
        <w:spacing w:line="276" w:lineRule="auto"/>
        <w:rPr>
          <w:b/>
        </w:rPr>
      </w:pPr>
      <w:r>
        <w:t>работа с родителями.</w:t>
      </w:r>
    </w:p>
    <w:p w:rsidR="003C4F7C" w:rsidRDefault="003C4F7C">
      <w:pPr>
        <w:spacing w:line="276" w:lineRule="auto"/>
        <w:ind w:firstLine="709"/>
      </w:pPr>
      <w:r>
        <w:rPr>
          <w:b/>
        </w:rPr>
        <w:t>Организационно-методическое обеспечение</w:t>
      </w:r>
      <w:r>
        <w:t xml:space="preserve"> включает: </w:t>
      </w:r>
    </w:p>
    <w:p w:rsidR="003C4F7C" w:rsidRDefault="003C4F7C">
      <w:pPr>
        <w:numPr>
          <w:ilvl w:val="0"/>
          <w:numId w:val="19"/>
        </w:numPr>
        <w:spacing w:line="276" w:lineRule="auto"/>
      </w:pPr>
      <w:r>
        <w:t xml:space="preserve">Совместные педагогические советы по вопросам преемственности. </w:t>
      </w:r>
    </w:p>
    <w:p w:rsidR="003C4F7C" w:rsidRDefault="003C4F7C">
      <w:pPr>
        <w:numPr>
          <w:ilvl w:val="0"/>
          <w:numId w:val="19"/>
        </w:numPr>
        <w:spacing w:line="276" w:lineRule="auto"/>
      </w:pPr>
      <w:r>
        <w:t xml:space="preserve">Семинары-практикумы. </w:t>
      </w:r>
    </w:p>
    <w:p w:rsidR="003C4F7C" w:rsidRDefault="003C4F7C">
      <w:pPr>
        <w:numPr>
          <w:ilvl w:val="0"/>
          <w:numId w:val="19"/>
        </w:numPr>
        <w:spacing w:line="276" w:lineRule="auto"/>
      </w:pPr>
      <w:r>
        <w:t>Взаимопосещения занятий. Изучение опыта использования вариативных форм, методов и приёмов работы в практике учителей и воспитателей.</w:t>
      </w:r>
    </w:p>
    <w:p w:rsidR="003C4F7C" w:rsidRDefault="003C4F7C">
      <w:pPr>
        <w:numPr>
          <w:ilvl w:val="0"/>
          <w:numId w:val="19"/>
        </w:numPr>
        <w:spacing w:line="276" w:lineRule="auto"/>
        <w:rPr>
          <w:b/>
        </w:rPr>
      </w:pPr>
      <w:r>
        <w:t>Разработку и создание единой системы диагностических методик “</w:t>
      </w:r>
      <w:proofErr w:type="spellStart"/>
      <w:r>
        <w:t>предшкольного</w:t>
      </w:r>
      <w:proofErr w:type="spellEnd"/>
      <w:r>
        <w:t xml:space="preserve">” образования. </w:t>
      </w:r>
    </w:p>
    <w:p w:rsidR="003C4F7C" w:rsidRDefault="003C4F7C">
      <w:pPr>
        <w:spacing w:line="276" w:lineRule="auto"/>
        <w:ind w:firstLine="709"/>
      </w:pPr>
      <w:r>
        <w:rPr>
          <w:b/>
        </w:rPr>
        <w:t>Работа с детьми</w:t>
      </w:r>
      <w:r>
        <w:t xml:space="preserve"> включает: </w:t>
      </w:r>
    </w:p>
    <w:p w:rsidR="003C4F7C" w:rsidRDefault="003C4F7C">
      <w:pPr>
        <w:numPr>
          <w:ilvl w:val="0"/>
          <w:numId w:val="20"/>
        </w:numPr>
        <w:spacing w:line="276" w:lineRule="auto"/>
      </w:pPr>
      <w:r>
        <w:t xml:space="preserve">Организацию адаптационных занятий с детьми в ШБП (Школа будущего первоклассника). </w:t>
      </w:r>
    </w:p>
    <w:p w:rsidR="003C4F7C" w:rsidRDefault="003C4F7C">
      <w:pPr>
        <w:numPr>
          <w:ilvl w:val="0"/>
          <w:numId w:val="20"/>
        </w:numPr>
        <w:spacing w:line="276" w:lineRule="auto"/>
        <w:rPr>
          <w:b/>
        </w:rPr>
      </w:pPr>
      <w:r>
        <w:t>Совместную работу психологов по отслеживанию развития детей, определению “школьной зрелости”.</w:t>
      </w:r>
    </w:p>
    <w:p w:rsidR="003C4F7C" w:rsidRDefault="003C4F7C">
      <w:pPr>
        <w:spacing w:line="276" w:lineRule="auto"/>
        <w:ind w:firstLine="709"/>
      </w:pPr>
      <w:r>
        <w:rPr>
          <w:b/>
        </w:rPr>
        <w:t>Система взаимодействия педагога и родителей</w:t>
      </w:r>
      <w:r>
        <w:t xml:space="preserve"> включает: </w:t>
      </w:r>
    </w:p>
    <w:p w:rsidR="003C4F7C" w:rsidRDefault="003C4F7C">
      <w:pPr>
        <w:numPr>
          <w:ilvl w:val="0"/>
          <w:numId w:val="21"/>
        </w:numPr>
        <w:spacing w:line="276" w:lineRule="auto"/>
      </w:pPr>
      <w:r>
        <w:t xml:space="preserve">Совместное проведение родительских собраний. </w:t>
      </w:r>
    </w:p>
    <w:p w:rsidR="003C4F7C" w:rsidRDefault="003C4F7C">
      <w:pPr>
        <w:numPr>
          <w:ilvl w:val="0"/>
          <w:numId w:val="21"/>
        </w:numPr>
        <w:spacing w:line="276" w:lineRule="auto"/>
      </w:pPr>
      <w:r>
        <w:t xml:space="preserve">Проведение дней открытых дверей. </w:t>
      </w:r>
    </w:p>
    <w:p w:rsidR="003C4F7C" w:rsidRDefault="003C4F7C">
      <w:pPr>
        <w:numPr>
          <w:ilvl w:val="0"/>
          <w:numId w:val="21"/>
        </w:numPr>
        <w:spacing w:line="276" w:lineRule="auto"/>
      </w:pPr>
      <w:r>
        <w:t xml:space="preserve">Посещение уроков и адаптационных занятий родителями. </w:t>
      </w:r>
    </w:p>
    <w:p w:rsidR="003C4F7C" w:rsidRDefault="003C4F7C">
      <w:pPr>
        <w:numPr>
          <w:ilvl w:val="0"/>
          <w:numId w:val="21"/>
        </w:numPr>
        <w:spacing w:line="276" w:lineRule="auto"/>
      </w:pPr>
      <w:r>
        <w:t xml:space="preserve">Консультации психолога и учителя. </w:t>
      </w:r>
    </w:p>
    <w:p w:rsidR="003C4F7C" w:rsidRDefault="003C4F7C">
      <w:pPr>
        <w:numPr>
          <w:ilvl w:val="0"/>
          <w:numId w:val="21"/>
        </w:numPr>
        <w:spacing w:line="276" w:lineRule="auto"/>
      </w:pPr>
      <w:r>
        <w:t xml:space="preserve">Организация экскурсий по школе. </w:t>
      </w:r>
    </w:p>
    <w:p w:rsidR="003C4F7C" w:rsidRDefault="003C4F7C">
      <w:pPr>
        <w:numPr>
          <w:ilvl w:val="0"/>
          <w:numId w:val="21"/>
        </w:numPr>
        <w:spacing w:line="276" w:lineRule="auto"/>
      </w:pPr>
      <w:r>
        <w:t xml:space="preserve">Привлечение родителей к организации детских праздников, спортивных соревнований. </w:t>
      </w:r>
    </w:p>
    <w:p w:rsidR="003C4F7C" w:rsidRDefault="003C4F7C">
      <w:pPr>
        <w:spacing w:line="276" w:lineRule="auto"/>
        <w:ind w:firstLine="709"/>
        <w:rPr>
          <w:b/>
        </w:rPr>
      </w:pPr>
      <w:r>
        <w:t xml:space="preserve">Взаимодействие ДОУ и школы в процессе подготовки детей к школьному обучению предполагает создание комплекса условий, обеспечивающих формирование готовности ребенка к школе на основе единых требований. Адаптационные занятия позволяют преодолеть последствия имеющегося у ребенка негативного опыта общения с социумом и предполагают </w:t>
      </w:r>
      <w:r>
        <w:lastRenderedPageBreak/>
        <w:t xml:space="preserve">более легкую адаптацию к условиям школы. </w:t>
      </w:r>
    </w:p>
    <w:p w:rsidR="003C4F7C" w:rsidRDefault="003C4F7C">
      <w:pPr>
        <w:spacing w:line="276" w:lineRule="auto"/>
        <w:ind w:firstLine="709"/>
        <w:jc w:val="center"/>
      </w:pPr>
      <w:r>
        <w:rPr>
          <w:b/>
        </w:rPr>
        <w:t>Ожидаемые результаты</w:t>
      </w:r>
    </w:p>
    <w:p w:rsidR="003C4F7C" w:rsidRDefault="003C4F7C">
      <w:pPr>
        <w:spacing w:line="276" w:lineRule="auto"/>
        <w:ind w:firstLine="709"/>
      </w:pPr>
      <w:r>
        <w:t xml:space="preserve">Такая целенаправленная работа по подготовке детей к школе должна способствовать: 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>Созданию и совершенствованию благоприятных условий для обеспечения: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>личностного развития ребенка;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>укрепления психического и физического здоровья;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>целостного восприятия картины окружающего мира;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>формирования социально-нравственных норм и готовности к школьному обучению;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 xml:space="preserve">преодоления </w:t>
      </w:r>
      <w:proofErr w:type="spellStart"/>
      <w:r>
        <w:t>разноуровневой</w:t>
      </w:r>
      <w:proofErr w:type="spellEnd"/>
      <w:r>
        <w:t xml:space="preserve"> подготовки.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>Созданию единой системы диагностических методик за достигнутым уровнем развития детей и дальнейшего прогнозирования его развития.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 xml:space="preserve">Совершенствованию форм организации учебно-воспитательного процесса и методов обучения в ДОУ и начальной школе. 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>Обеспечению более успешной адаптации детей к обучению в начальных классах, сохранению желания дошкольников учиться и развиваться</w:t>
      </w:r>
    </w:p>
    <w:p w:rsidR="003C4F7C" w:rsidRDefault="003C4F7C">
      <w:pPr>
        <w:numPr>
          <w:ilvl w:val="0"/>
          <w:numId w:val="22"/>
        </w:numPr>
        <w:spacing w:line="276" w:lineRule="auto"/>
      </w:pPr>
      <w:r>
        <w:t xml:space="preserve">Для педагогов организация работы по </w:t>
      </w:r>
      <w:proofErr w:type="spellStart"/>
      <w:r>
        <w:t>предшкольному</w:t>
      </w:r>
      <w:proofErr w:type="spellEnd"/>
      <w:r>
        <w:t xml:space="preserve"> образованию дает возможность лучше понять детей и выстроить свою работу в соответствии с их развитием.</w:t>
      </w:r>
    </w:p>
    <w:p w:rsidR="003C4F7C" w:rsidRDefault="003C4F7C">
      <w:pPr>
        <w:spacing w:line="276" w:lineRule="auto"/>
        <w:ind w:left="1429"/>
      </w:pPr>
    </w:p>
    <w:p w:rsidR="003C4F7C" w:rsidRDefault="003C4F7C">
      <w:pPr>
        <w:spacing w:line="276" w:lineRule="auto"/>
        <w:ind w:left="1429"/>
      </w:pPr>
    </w:p>
    <w:p w:rsidR="003C4F7C" w:rsidRDefault="003C4F7C">
      <w:pPr>
        <w:spacing w:line="276" w:lineRule="auto"/>
        <w:jc w:val="center"/>
      </w:pPr>
      <w:r>
        <w:rPr>
          <w:b/>
          <w:sz w:val="28"/>
          <w:szCs w:val="28"/>
        </w:rPr>
        <w:t>План работы</w:t>
      </w:r>
    </w:p>
    <w:p w:rsidR="003C4F7C" w:rsidRDefault="003C4F7C">
      <w:pPr>
        <w:jc w:val="both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4"/>
        <w:gridCol w:w="4959"/>
        <w:gridCol w:w="1368"/>
        <w:gridCol w:w="2743"/>
      </w:tblGrid>
      <w:tr w:rsidR="003C4F7C">
        <w:trPr>
          <w:trHeight w:val="488"/>
        </w:trPr>
        <w:tc>
          <w:tcPr>
            <w:tcW w:w="564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b/>
              </w:rPr>
            </w:pPr>
            <w:r>
              <w:t>№</w:t>
            </w:r>
          </w:p>
        </w:tc>
        <w:tc>
          <w:tcPr>
            <w:tcW w:w="4959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368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43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3C4F7C">
        <w:trPr>
          <w:trHeight w:val="399"/>
        </w:trPr>
        <w:tc>
          <w:tcPr>
            <w:tcW w:w="564" w:type="dxa"/>
            <w:tcBorders>
              <w:top w:val="thinThickSmallGap" w:sz="12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rPr>
                <w:b/>
              </w:rPr>
              <w:t>Методическая работа</w:t>
            </w:r>
          </w:p>
        </w:tc>
        <w:tc>
          <w:tcPr>
            <w:tcW w:w="1368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</w:pPr>
          </w:p>
        </w:tc>
        <w:tc>
          <w:tcPr>
            <w:tcW w:w="2743" w:type="dxa"/>
            <w:tcBorders>
              <w:top w:val="thinThickSmallGap" w:sz="12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</w:pP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Обсуждение плана работы по подготовке детей к школе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сентябрь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9575F0">
            <w:pPr>
              <w:jc w:val="center"/>
            </w:pPr>
            <w:r>
              <w:t xml:space="preserve"> воспитатели</w:t>
            </w:r>
          </w:p>
          <w:p w:rsidR="003C4F7C" w:rsidRDefault="003C4F7C">
            <w:pPr>
              <w:jc w:val="center"/>
            </w:pPr>
            <w:r>
              <w:t>уч. нач.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Знакомство воспитателя с программой обучения и воспитания в 1 классе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сентябрь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Знакомство учителя с </w:t>
            </w:r>
            <w:proofErr w:type="spellStart"/>
            <w:r>
              <w:t>воспитательно</w:t>
            </w:r>
            <w:proofErr w:type="spellEnd"/>
            <w:r>
              <w:t>-образовательной работой в дошкольной группе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r>
              <w:t>сентябрь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уч. нач.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Посещение воспитателями  уроков в 1 классе.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ноябрь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</w:t>
            </w:r>
          </w:p>
          <w:p w:rsidR="003C4F7C" w:rsidRDefault="003C4F7C">
            <w:pPr>
              <w:jc w:val="center"/>
            </w:pPr>
            <w:r>
              <w:t>уч. нач.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  <w:rPr>
                <w:b/>
                <w:i/>
              </w:rPr>
            </w:pPr>
            <w:r>
              <w:t>Посещение учителями начальных классов занятий в дошкольной группе:</w:t>
            </w:r>
          </w:p>
          <w:p w:rsidR="003C4F7C" w:rsidRDefault="003C4F7C">
            <w:pPr>
              <w:numPr>
                <w:ilvl w:val="0"/>
                <w:numId w:val="23"/>
              </w:numPr>
              <w:jc w:val="both"/>
            </w:pPr>
            <w:r>
              <w:rPr>
                <w:b/>
                <w:i/>
              </w:rPr>
              <w:t>Цель:</w:t>
            </w:r>
            <w:r>
              <w:t xml:space="preserve"> знакомство с уровнем полученных знаний, умений и навыков, творческих способностей детей дошкольной группы.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</w:pPr>
          </w:p>
          <w:p w:rsidR="003C4F7C" w:rsidRDefault="003C4F7C"/>
          <w:p w:rsidR="003C4F7C" w:rsidRDefault="003C4F7C">
            <w:pPr>
              <w:jc w:val="center"/>
            </w:pPr>
            <w:r>
              <w:t>март</w:t>
            </w:r>
          </w:p>
          <w:p w:rsidR="003C4F7C" w:rsidRDefault="003C4F7C">
            <w:pPr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</w:t>
            </w:r>
          </w:p>
          <w:p w:rsidR="003C4F7C" w:rsidRDefault="003C4F7C">
            <w:pPr>
              <w:jc w:val="center"/>
            </w:pPr>
            <w:r>
              <w:t>уч. нач.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6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Мониторинг успеваемости первоклассников – выпускников дошкольной группы.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декабрь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</w:t>
            </w:r>
          </w:p>
          <w:p w:rsidR="003C4F7C" w:rsidRDefault="003C4F7C">
            <w:pPr>
              <w:jc w:val="center"/>
            </w:pPr>
            <w:r>
              <w:t xml:space="preserve">учителя нач.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Педагогическое совещание в дошкольной группе.</w:t>
            </w:r>
          </w:p>
          <w:p w:rsidR="003C4F7C" w:rsidRDefault="003C4F7C">
            <w:pPr>
              <w:jc w:val="both"/>
            </w:pPr>
            <w:r>
              <w:t>Вопросы для обсуждения:</w:t>
            </w:r>
          </w:p>
          <w:p w:rsidR="003C4F7C" w:rsidRDefault="003C4F7C">
            <w:pPr>
              <w:numPr>
                <w:ilvl w:val="0"/>
                <w:numId w:val="24"/>
              </w:numPr>
              <w:jc w:val="both"/>
            </w:pPr>
            <w:r>
              <w:t>роль дидактических игр в обучении дошкольников;</w:t>
            </w:r>
          </w:p>
          <w:p w:rsidR="003C4F7C" w:rsidRDefault="003C4F7C">
            <w:pPr>
              <w:numPr>
                <w:ilvl w:val="0"/>
                <w:numId w:val="24"/>
              </w:numPr>
              <w:jc w:val="both"/>
            </w:pPr>
            <w:r>
              <w:t>творческое развитие детей на занятиях по аппликации, лепке, конструированию, музыкальных занятиях;</w:t>
            </w:r>
          </w:p>
          <w:p w:rsidR="003C4F7C" w:rsidRDefault="003C4F7C">
            <w:pPr>
              <w:numPr>
                <w:ilvl w:val="0"/>
                <w:numId w:val="24"/>
              </w:numPr>
              <w:jc w:val="both"/>
            </w:pPr>
            <w:r>
              <w:t xml:space="preserve">итоги </w:t>
            </w:r>
            <w:proofErr w:type="spellStart"/>
            <w:r>
              <w:t>воспитательно</w:t>
            </w:r>
            <w:proofErr w:type="spellEnd"/>
            <w:r>
              <w:t>-образовательной работы в дошкольной группе.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май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</w:t>
            </w:r>
          </w:p>
          <w:p w:rsidR="003C4F7C" w:rsidRDefault="003C4F7C">
            <w:pPr>
              <w:jc w:val="center"/>
            </w:pPr>
            <w:r>
              <w:t>учитель начальных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Мониторинг готовности дошкольников к </w:t>
            </w:r>
            <w:r>
              <w:lastRenderedPageBreak/>
              <w:t>школьному обучению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lastRenderedPageBreak/>
              <w:t>май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 xml:space="preserve"> воспитатель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lastRenderedPageBreak/>
              <w:t>9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Pr="00AC1ECF" w:rsidRDefault="003C4F7C">
            <w:pPr>
              <w:pStyle w:val="aa"/>
              <w:rPr>
                <w:lang w:val="ru-RU"/>
              </w:rPr>
            </w:pPr>
            <w:r w:rsidRPr="00AC1ECF">
              <w:rPr>
                <w:sz w:val="24"/>
                <w:szCs w:val="24"/>
                <w:lang w:val="ru-RU"/>
              </w:rPr>
              <w:t>Круглый стол для педагогов ОУ по результатам мониторинга «Готовность дошкольников к школьному обучению»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сентябрь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 учителя нач. классов</w:t>
            </w:r>
          </w:p>
        </w:tc>
      </w:tr>
      <w:tr w:rsidR="003C4F7C">
        <w:trPr>
          <w:trHeight w:val="510"/>
        </w:trPr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rPr>
                <w:b/>
              </w:rPr>
              <w:t>Работа с родителями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</w:pPr>
          </w:p>
        </w:tc>
      </w:tr>
      <w:tr w:rsidR="003C4F7C">
        <w:trPr>
          <w:trHeight w:val="510"/>
        </w:trPr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tabs>
                <w:tab w:val="left" w:pos="570"/>
              </w:tabs>
            </w:pPr>
            <w:r>
              <w:t xml:space="preserve">Нетрадиционные формы работы с родителями. </w:t>
            </w:r>
          </w:p>
          <w:p w:rsidR="003C4F7C" w:rsidRDefault="003C4F7C">
            <w:pPr>
              <w:tabs>
                <w:tab w:val="left" w:pos="570"/>
              </w:tabs>
            </w:pPr>
            <w:r>
              <w:t>«Папа, мама, я – читающая семья» - конкурс читающих семей.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сентябрь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</w:t>
            </w:r>
          </w:p>
        </w:tc>
      </w:tr>
      <w:tr w:rsidR="003C4F7C">
        <w:trPr>
          <w:trHeight w:val="510"/>
        </w:trPr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Pr="00AC1ECF" w:rsidRDefault="003C4F7C">
            <w:pPr>
              <w:pStyle w:val="aa"/>
              <w:rPr>
                <w:lang w:val="ru-RU"/>
              </w:rPr>
            </w:pPr>
            <w:r w:rsidRPr="00AC1ECF">
              <w:rPr>
                <w:sz w:val="24"/>
                <w:szCs w:val="24"/>
                <w:lang w:val="ru-RU"/>
              </w:rPr>
              <w:t>Оформление стенда в ДОУ «Для вас, родители будущих первоклассников»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декабрь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tabs>
                <w:tab w:val="left" w:pos="570"/>
              </w:tabs>
            </w:pPr>
            <w:r>
              <w:t>«Как помочь ребенку подготовиться к школе»;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март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 учителя начальных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Анкетирование родителей «Ваш ребенок скоро станет первоклассником».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Январь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 учителя нач.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5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«Особенности организации обучения по ФГОС в начальной школе».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май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учителя нач. классов</w:t>
            </w:r>
          </w:p>
        </w:tc>
      </w:tr>
      <w:tr w:rsidR="003C4F7C">
        <w:trPr>
          <w:trHeight w:val="940"/>
        </w:trPr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6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Индивидуальное консультирование родителей по результатам диагностики готовности детей к обучению в школе.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май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7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Собрание для </w:t>
            </w:r>
            <w:proofErr w:type="gramStart"/>
            <w:r>
              <w:t>родителей</w:t>
            </w:r>
            <w:proofErr w:type="gramEnd"/>
            <w:r>
              <w:t xml:space="preserve"> будущих первоклассников «Поступление детей в школу-важное событие в жизни детей».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апрель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 учителя нач.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8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r>
              <w:t>Выставки детских работ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 течение года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</w:t>
            </w:r>
          </w:p>
        </w:tc>
      </w:tr>
      <w:tr w:rsidR="003C4F7C">
        <w:trPr>
          <w:trHeight w:val="429"/>
        </w:trPr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rPr>
                <w:b/>
              </w:rPr>
              <w:t>Работа с детьми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snapToGrid w:val="0"/>
              <w:jc w:val="center"/>
            </w:pP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1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Экскурсии детей в школу:</w:t>
            </w:r>
          </w:p>
          <w:p w:rsidR="003C4F7C" w:rsidRDefault="003C4F7C">
            <w:pPr>
              <w:numPr>
                <w:ilvl w:val="0"/>
                <w:numId w:val="25"/>
              </w:numPr>
            </w:pPr>
            <w:r>
              <w:t>знакомство со зданием школы;</w:t>
            </w:r>
          </w:p>
          <w:p w:rsidR="003C4F7C" w:rsidRDefault="003C4F7C">
            <w:pPr>
              <w:numPr>
                <w:ilvl w:val="0"/>
                <w:numId w:val="25"/>
              </w:numPr>
            </w:pPr>
            <w:r>
              <w:t>знакомство с кабинетом (классом);</w:t>
            </w:r>
          </w:p>
          <w:p w:rsidR="003C4F7C" w:rsidRDefault="003C4F7C">
            <w:pPr>
              <w:numPr>
                <w:ilvl w:val="0"/>
                <w:numId w:val="25"/>
              </w:numPr>
            </w:pPr>
            <w:r>
              <w:t>знакомство со школьной мастерской;</w:t>
            </w:r>
          </w:p>
          <w:p w:rsidR="003C4F7C" w:rsidRDefault="003C4F7C">
            <w:pPr>
              <w:numPr>
                <w:ilvl w:val="0"/>
                <w:numId w:val="25"/>
              </w:numPr>
            </w:pPr>
            <w:r>
              <w:t xml:space="preserve">знакомство </w:t>
            </w:r>
            <w:proofErr w:type="gramStart"/>
            <w:r>
              <w:t>со</w:t>
            </w:r>
            <w:proofErr w:type="gramEnd"/>
            <w:r>
              <w:t xml:space="preserve"> физкультурным залом;</w:t>
            </w:r>
          </w:p>
          <w:p w:rsidR="003C4F7C" w:rsidRDefault="003C4F7C">
            <w:pPr>
              <w:numPr>
                <w:ilvl w:val="0"/>
                <w:numId w:val="25"/>
              </w:numPr>
            </w:pPr>
            <w:r>
              <w:t>знакомство со школьной библиотекой.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 течение года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 учителя нач. классов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2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Интеллектуальный марафон «Знай-ка!» для детей старшего дошкольного возраста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февраль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</w:t>
            </w:r>
          </w:p>
        </w:tc>
      </w:tr>
      <w:tr w:rsidR="003C4F7C"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3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Работа «Школы будущего первоклассника»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Февраль-апрель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учителя нач. классов</w:t>
            </w:r>
          </w:p>
        </w:tc>
      </w:tr>
      <w:tr w:rsidR="003C4F7C">
        <w:trPr>
          <w:trHeight w:val="1200"/>
        </w:trPr>
        <w:tc>
          <w:tcPr>
            <w:tcW w:w="564" w:type="dxa"/>
            <w:tcBorders>
              <w:top w:val="single" w:sz="4" w:space="0" w:color="000000"/>
              <w:left w:val="thinThickSmallGap" w:sz="12" w:space="0" w:color="000000"/>
              <w:bottom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4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r>
              <w:t>«Прощай, любимый детский сад! Здравствуй, здравствуй, школа!»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май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  <w:shd w:val="clear" w:color="auto" w:fill="auto"/>
            <w:vAlign w:val="center"/>
          </w:tcPr>
          <w:p w:rsidR="003C4F7C" w:rsidRDefault="003C4F7C">
            <w:pPr>
              <w:jc w:val="center"/>
            </w:pPr>
            <w:r>
              <w:t>воспитатели, музыкальный руководитель</w:t>
            </w:r>
          </w:p>
        </w:tc>
      </w:tr>
    </w:tbl>
    <w:p w:rsidR="003C4F7C" w:rsidRDefault="003C4F7C">
      <w:pPr>
        <w:rPr>
          <w:b/>
        </w:rPr>
      </w:pPr>
    </w:p>
    <w:p w:rsidR="003C4F7C" w:rsidRDefault="003C4F7C">
      <w:r>
        <w:rPr>
          <w:b/>
        </w:rPr>
        <w:t>5.4. Взаимодействие ДОУ и социума</w:t>
      </w:r>
    </w:p>
    <w:p w:rsidR="003C4F7C" w:rsidRDefault="003C4F7C">
      <w:r>
        <w:t>В реализации образовательной  программы с использованием сетевой формы наряду</w:t>
      </w:r>
      <w:r>
        <w:br/>
        <w:t>с организациями, осуществляющими образовательную деятельность, участвуют   медицинские, культурные, и иные организации, обладающие ресурсами, необходимыми для осуществления видов учебной деятельности, предусмотренных соответствующей образовательной программой</w:t>
      </w:r>
    </w:p>
    <w:p w:rsidR="003C4F7C" w:rsidRDefault="003C4F7C">
      <w:pPr>
        <w:rPr>
          <w:b/>
          <w:color w:val="FF6600"/>
        </w:rPr>
      </w:pPr>
      <w:r>
        <w:t>Использование сетевой формы реализации образовательной программы  осуществляется</w:t>
      </w:r>
      <w:r>
        <w:br/>
        <w:t>на основании договора между организациями</w:t>
      </w:r>
    </w:p>
    <w:p w:rsidR="003C4F7C" w:rsidRDefault="003C4F7C">
      <w:pPr>
        <w:rPr>
          <w:b/>
          <w:color w:val="FF66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988"/>
        <w:gridCol w:w="5200"/>
        <w:gridCol w:w="1830"/>
      </w:tblGrid>
      <w:tr w:rsidR="003C4F7C">
        <w:trPr>
          <w:trHeight w:val="117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Наименование общественных организаций, учреждений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Формы сотрудничества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Перио</w:t>
            </w:r>
            <w:proofErr w:type="spellEnd"/>
            <w:r>
              <w:rPr>
                <w:bCs/>
                <w:sz w:val="22"/>
                <w:szCs w:val="22"/>
              </w:rPr>
              <w:t>-</w:t>
            </w:r>
          </w:p>
          <w:p w:rsidR="003C4F7C" w:rsidRDefault="003C4F7C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дичность</w:t>
            </w:r>
            <w:proofErr w:type="spellEnd"/>
          </w:p>
          <w:p w:rsidR="003C4F7C" w:rsidRDefault="003C4F7C">
            <w:pPr>
              <w:jc w:val="center"/>
              <w:rPr>
                <w:bCs/>
                <w:sz w:val="22"/>
                <w:szCs w:val="22"/>
              </w:rPr>
            </w:pPr>
          </w:p>
          <w:p w:rsidR="003C4F7C" w:rsidRDefault="003C4F7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 w:rsidP="00BD703C">
            <w:r>
              <w:t xml:space="preserve">СОШ </w:t>
            </w:r>
            <w:r w:rsidR="009575F0">
              <w:t>с.</w:t>
            </w:r>
            <w:r w:rsidR="00BD703C">
              <w:t xml:space="preserve"> АКУЛОВО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roofErr w:type="gramStart"/>
            <w:r>
              <w:t xml:space="preserve">Педсоветы, посещение уроков и занятий, семинары, практикумы, консультации для </w:t>
            </w:r>
            <w:r>
              <w:lastRenderedPageBreak/>
              <w:t>воспитателей и родителей, беседы, методические встречи, экскурсии для воспитанников, дни открытых дверей, совместные выставки, развлечения.</w:t>
            </w:r>
            <w:proofErr w:type="gramEnd"/>
          </w:p>
          <w:p w:rsidR="003C4F7C" w:rsidRDefault="003C4F7C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lastRenderedPageBreak/>
              <w:t>По плану преемственнос</w:t>
            </w:r>
            <w:r>
              <w:lastRenderedPageBreak/>
              <w:t>ти ДОУ и школы</w:t>
            </w:r>
          </w:p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lastRenderedPageBreak/>
              <w:t>Дошкольные учреждения  района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Проведение методических объединений, консультации, методические встречи, обмен опытом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По плану</w:t>
            </w:r>
            <w:proofErr w:type="gramStart"/>
            <w:r>
              <w:t xml:space="preserve"> ,</w:t>
            </w:r>
            <w:proofErr w:type="gramEnd"/>
            <w:r>
              <w:t xml:space="preserve"> по мере </w:t>
            </w:r>
            <w:proofErr w:type="spellStart"/>
            <w:r>
              <w:t>необх-ти</w:t>
            </w:r>
            <w:proofErr w:type="spellEnd"/>
          </w:p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 xml:space="preserve">Детская районная поликлиника, ФАП </w:t>
            </w:r>
            <w:proofErr w:type="spellStart"/>
            <w:r w:rsidR="009575F0">
              <w:t>с</w:t>
            </w:r>
            <w:proofErr w:type="gramStart"/>
            <w:r w:rsidR="009575F0">
              <w:t>.</w:t>
            </w:r>
            <w:r w:rsidR="00BD703C">
              <w:t>А</w:t>
            </w:r>
            <w:proofErr w:type="gramEnd"/>
            <w:r w:rsidR="00BD703C">
              <w:t>кулово</w:t>
            </w:r>
            <w:proofErr w:type="spellEnd"/>
          </w:p>
          <w:p w:rsidR="003C4F7C" w:rsidRDefault="003C4F7C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-проведение медицинского обследования;</w:t>
            </w:r>
          </w:p>
          <w:p w:rsidR="003C4F7C" w:rsidRDefault="003C4F7C">
            <w:r>
              <w:t>-связь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1 раз в год</w:t>
            </w:r>
          </w:p>
          <w:p w:rsidR="003C4F7C" w:rsidRDefault="003C4F7C">
            <w:r>
              <w:t>По мере необходимости</w:t>
            </w:r>
          </w:p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Аптека</w:t>
            </w:r>
          </w:p>
          <w:p w:rsidR="003C4F7C" w:rsidRDefault="003C4F7C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- приобретение лекарств</w:t>
            </w:r>
          </w:p>
          <w:p w:rsidR="003C4F7C" w:rsidRDefault="003C4F7C">
            <w:r>
              <w:t>-экскурсии с детьми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1 раз в квартал</w:t>
            </w:r>
          </w:p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 xml:space="preserve">Детская музыкальная школа 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Экскурсии,  занятия по знакомству с музыкой разных направлений, инструментами, посещение концертов.</w:t>
            </w:r>
          </w:p>
          <w:p w:rsidR="003C4F7C" w:rsidRDefault="003C4F7C">
            <w:pPr>
              <w:jc w:val="both"/>
            </w:pPr>
            <w:r>
              <w:t>. Выступление учеников музыкальной школы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По плану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ш</w:t>
            </w:r>
            <w:proofErr w:type="gramEnd"/>
            <w:r>
              <w:t xml:space="preserve">колы </w:t>
            </w:r>
          </w:p>
          <w:p w:rsidR="003C4F7C" w:rsidRDefault="003C4F7C"/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/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Библиотека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Коллективные посещения, встречи с библиотекарем, познавательные викторины на базе библиотеки для родителей и детей, создание семейной библиотеки.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По плану</w:t>
            </w:r>
          </w:p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Театральные коллективы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Показ театрализованных постановок на базе ДОУ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Пожарная часть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Экскурсии, встречи с работниками пожарной части, конкурсы по ППБ, консультации, инструктажи.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По плану</w:t>
            </w:r>
          </w:p>
        </w:tc>
      </w:tr>
      <w:tr w:rsidR="003C4F7C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ГИББД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 xml:space="preserve">проведение бесед с детьми по правилам </w:t>
            </w:r>
          </w:p>
          <w:p w:rsidR="003C4F7C" w:rsidRDefault="003C4F7C">
            <w:r>
              <w:t xml:space="preserve"> дорожного движения, участие в выставках, смотрах-конкурсах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По плану</w:t>
            </w:r>
          </w:p>
        </w:tc>
      </w:tr>
      <w:tr w:rsidR="003C4F7C">
        <w:trPr>
          <w:cantSplit/>
          <w:trHeight w:val="81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Районная газета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Публикации в газетах.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По мере необходимости</w:t>
            </w:r>
          </w:p>
        </w:tc>
      </w:tr>
    </w:tbl>
    <w:p w:rsidR="003C4F7C" w:rsidRDefault="003C4F7C">
      <w:pPr>
        <w:rPr>
          <w:b/>
        </w:rPr>
      </w:pPr>
    </w:p>
    <w:p w:rsidR="003C4F7C" w:rsidRDefault="003C4F7C">
      <w:pPr>
        <w:rPr>
          <w:b/>
        </w:rPr>
      </w:pPr>
    </w:p>
    <w:p w:rsidR="00151D5F" w:rsidRDefault="00151D5F">
      <w:pPr>
        <w:rPr>
          <w:b/>
        </w:rPr>
      </w:pPr>
    </w:p>
    <w:p w:rsidR="003C4F7C" w:rsidRDefault="003C4F7C">
      <w:pPr>
        <w:rPr>
          <w:b/>
        </w:rPr>
      </w:pPr>
      <w:r>
        <w:rPr>
          <w:b/>
        </w:rPr>
        <w:t>6. Направления поддержки детской инициативы</w:t>
      </w:r>
    </w:p>
    <w:p w:rsidR="003C4F7C" w:rsidRDefault="003C4F7C">
      <w:pPr>
        <w:rPr>
          <w:b/>
        </w:rPr>
      </w:pPr>
    </w:p>
    <w:p w:rsidR="003C4F7C" w:rsidRDefault="003C4F7C">
      <w:pPr>
        <w:jc w:val="both"/>
      </w:pPr>
      <w:r>
        <w:t>Программа   обеспечивает  полноценное развитие личности детей во всех основных образовательных областях, а именно: в сферах социально-коммуникативного,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</w:t>
      </w:r>
    </w:p>
    <w:p w:rsidR="003C4F7C" w:rsidRDefault="003C4F7C">
      <w:pPr>
        <w:jc w:val="both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3C4F7C" w:rsidRDefault="003C4F7C">
      <w:pPr>
        <w:ind w:left="900"/>
        <w:jc w:val="both"/>
      </w:pPr>
      <w:r>
        <w:t>1) гарантирует охрану и укрепление физического и психического здоровья детей;</w:t>
      </w:r>
    </w:p>
    <w:p w:rsidR="003C4F7C" w:rsidRDefault="003C4F7C">
      <w:pPr>
        <w:ind w:left="900"/>
        <w:jc w:val="both"/>
      </w:pPr>
      <w:r>
        <w:t>2) обеспечивает эмоциональное благополучие детей;</w:t>
      </w:r>
    </w:p>
    <w:p w:rsidR="003C4F7C" w:rsidRDefault="003C4F7C">
      <w:pPr>
        <w:ind w:left="900"/>
        <w:jc w:val="both"/>
      </w:pPr>
      <w:r>
        <w:t>3) способствует профессиональному развитию педагогических работников;</w:t>
      </w:r>
    </w:p>
    <w:p w:rsidR="003C4F7C" w:rsidRDefault="003C4F7C">
      <w:pPr>
        <w:ind w:left="900"/>
        <w:jc w:val="both"/>
      </w:pPr>
      <w:r>
        <w:t>4) создает условия для развивающего вариативного дошкольного образования;</w:t>
      </w:r>
    </w:p>
    <w:p w:rsidR="003C4F7C" w:rsidRDefault="003C4F7C">
      <w:pPr>
        <w:ind w:left="900"/>
        <w:jc w:val="both"/>
      </w:pPr>
      <w:r>
        <w:t>5) обеспечивает открытость дошкольного образования;</w:t>
      </w:r>
    </w:p>
    <w:p w:rsidR="003C4F7C" w:rsidRDefault="003C4F7C">
      <w:pPr>
        <w:ind w:left="900"/>
        <w:jc w:val="both"/>
        <w:rPr>
          <w:b/>
          <w:color w:val="000000"/>
        </w:rPr>
      </w:pPr>
      <w:r>
        <w:t>6) создает условия для участия родителей (законных представителей) в образовательной деятельности.</w:t>
      </w:r>
    </w:p>
    <w:p w:rsidR="003C4F7C" w:rsidRDefault="003C4F7C">
      <w:pPr>
        <w:shd w:val="clear" w:color="auto" w:fill="FFFFFF"/>
        <w:spacing w:line="432" w:lineRule="atLeast"/>
        <w:ind w:firstLine="288"/>
        <w:jc w:val="both"/>
      </w:pPr>
      <w:r>
        <w:rPr>
          <w:b/>
          <w:color w:val="000000"/>
        </w:rPr>
        <w:t>Психолого-педагогические условия  реализации программы:</w:t>
      </w:r>
    </w:p>
    <w:p w:rsidR="003C4F7C" w:rsidRDefault="003C4F7C">
      <w:pPr>
        <w:jc w:val="both"/>
      </w:pPr>
      <w: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3C4F7C" w:rsidRDefault="003C4F7C">
      <w:pPr>
        <w:jc w:val="both"/>
      </w:pPr>
      <w:r>
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>
        <w:t>недопустимость</w:t>
      </w:r>
      <w:proofErr w:type="gramEnd"/>
      <w:r>
        <w:t xml:space="preserve"> как искусственного ускорения, так и искусственного замедления развития детей);</w:t>
      </w:r>
    </w:p>
    <w:p w:rsidR="003C4F7C" w:rsidRDefault="003C4F7C">
      <w:pPr>
        <w:jc w:val="both"/>
      </w:pPr>
      <w:r>
        <w:lastRenderedPageBreak/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3C4F7C" w:rsidRDefault="003C4F7C">
      <w:pPr>
        <w:jc w:val="both"/>
      </w:pPr>
      <w: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3C4F7C" w:rsidRDefault="003C4F7C">
      <w:pPr>
        <w:jc w:val="both"/>
      </w:pPr>
      <w:r>
        <w:t>5) поддержка инициативы и самостоятельности детей в специфических для них видах деятельности;</w:t>
      </w:r>
    </w:p>
    <w:p w:rsidR="003C4F7C" w:rsidRDefault="003C4F7C">
      <w:pPr>
        <w:jc w:val="both"/>
      </w:pPr>
      <w:r>
        <w:t>6) возможность выбора детьми материалов, видов активности, участников совместной деятельности и общения;</w:t>
      </w:r>
    </w:p>
    <w:p w:rsidR="003C4F7C" w:rsidRDefault="003C4F7C">
      <w:pPr>
        <w:jc w:val="both"/>
        <w:rPr>
          <w:b/>
        </w:rPr>
      </w:pPr>
      <w:r>
        <w:t>7) защита детей от всех форм физического и психического насилия;</w:t>
      </w:r>
    </w:p>
    <w:p w:rsidR="003C4F7C" w:rsidRDefault="003C4F7C">
      <w:pPr>
        <w:jc w:val="both"/>
        <w:rPr>
          <w:b/>
        </w:rPr>
      </w:pPr>
    </w:p>
    <w:p w:rsidR="003C4F7C" w:rsidRDefault="003C4F7C">
      <w:pPr>
        <w:jc w:val="both"/>
      </w:pPr>
      <w:r>
        <w:rPr>
          <w:b/>
        </w:rPr>
        <w:t>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:rsidR="003C4F7C" w:rsidRDefault="003C4F7C">
      <w:pPr>
        <w:jc w:val="both"/>
      </w:pPr>
      <w:r>
        <w:t xml:space="preserve">1) обеспечение эмоционального благополучия </w:t>
      </w:r>
      <w:proofErr w:type="gramStart"/>
      <w:r>
        <w:t>через</w:t>
      </w:r>
      <w:proofErr w:type="gramEnd"/>
      <w:r>
        <w:t>:</w:t>
      </w:r>
    </w:p>
    <w:p w:rsidR="003C4F7C" w:rsidRDefault="003C4F7C">
      <w:pPr>
        <w:jc w:val="both"/>
      </w:pPr>
      <w:r>
        <w:t>-непосредственное общение с каждым ребенком;</w:t>
      </w:r>
    </w:p>
    <w:p w:rsidR="003C4F7C" w:rsidRDefault="003C4F7C">
      <w:pPr>
        <w:jc w:val="both"/>
      </w:pPr>
      <w:r>
        <w:t>-уважительное отношение к каждому ребенку, к его чувствам и потребностям;</w:t>
      </w:r>
    </w:p>
    <w:p w:rsidR="003C4F7C" w:rsidRDefault="003C4F7C">
      <w:pPr>
        <w:jc w:val="both"/>
      </w:pPr>
    </w:p>
    <w:p w:rsidR="003C4F7C" w:rsidRDefault="003C4F7C">
      <w:pPr>
        <w:jc w:val="both"/>
      </w:pPr>
      <w:r>
        <w:t xml:space="preserve">2) поддержку индивидуальности и инициативы детей </w:t>
      </w:r>
      <w:proofErr w:type="gramStart"/>
      <w:r>
        <w:t>через</w:t>
      </w:r>
      <w:proofErr w:type="gramEnd"/>
      <w:r>
        <w:t>:</w:t>
      </w:r>
    </w:p>
    <w:p w:rsidR="003C4F7C" w:rsidRDefault="003C4F7C">
      <w:pPr>
        <w:jc w:val="both"/>
      </w:pPr>
      <w:r>
        <w:t>-создание условий для свободного выбора детьми деятельности, участников совместной деятельности;</w:t>
      </w:r>
    </w:p>
    <w:p w:rsidR="003C4F7C" w:rsidRDefault="003C4F7C">
      <w:pPr>
        <w:jc w:val="both"/>
      </w:pPr>
      <w:r>
        <w:t>-создание условий для принятия детьми решений, выражения своих чувств и мыслей;</w:t>
      </w:r>
    </w:p>
    <w:p w:rsidR="003C4F7C" w:rsidRDefault="003C4F7C">
      <w:pPr>
        <w:jc w:val="both"/>
      </w:pPr>
      <w:r>
        <w:t>-</w:t>
      </w:r>
      <w:proofErr w:type="spellStart"/>
      <w:r>
        <w:t>недирективную</w:t>
      </w:r>
      <w:proofErr w:type="spellEnd"/>
      <w: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3C4F7C" w:rsidRDefault="003C4F7C">
      <w:pPr>
        <w:jc w:val="both"/>
      </w:pPr>
    </w:p>
    <w:p w:rsidR="003C4F7C" w:rsidRDefault="003C4F7C">
      <w:pPr>
        <w:jc w:val="both"/>
      </w:pPr>
      <w:r>
        <w:t>3) установление правил взаимодействия в разных ситуациях:</w:t>
      </w:r>
    </w:p>
    <w:p w:rsidR="003C4F7C" w:rsidRDefault="003C4F7C">
      <w:pPr>
        <w:jc w:val="both"/>
      </w:pPr>
      <w:r>
        <w:t>-создание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:rsidR="003C4F7C" w:rsidRDefault="003C4F7C">
      <w:pPr>
        <w:jc w:val="both"/>
      </w:pPr>
      <w:r>
        <w:t>-развитие коммуникативных способностей детей, позволяющих разрешать конфликтные ситуации со сверстниками;</w:t>
      </w:r>
    </w:p>
    <w:p w:rsidR="003C4F7C" w:rsidRDefault="003C4F7C">
      <w:pPr>
        <w:jc w:val="both"/>
      </w:pPr>
      <w:r>
        <w:t>-развитие умения детей работать в группе сверстников;</w:t>
      </w:r>
    </w:p>
    <w:p w:rsidR="003C4F7C" w:rsidRDefault="003C4F7C">
      <w:pPr>
        <w:jc w:val="both"/>
      </w:pPr>
    </w:p>
    <w:p w:rsidR="003C4F7C" w:rsidRDefault="003C4F7C">
      <w:pPr>
        <w:jc w:val="both"/>
      </w:pPr>
      <w:r>
        <w:t xml:space="preserve">4)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>
        <w:t>со</w:t>
      </w:r>
      <w:proofErr w:type="gramEnd"/>
      <w: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3C4F7C" w:rsidRDefault="003C4F7C">
      <w:pPr>
        <w:jc w:val="both"/>
      </w:pPr>
      <w:r>
        <w:t>-создание условий для овладения культурными средствами деятельности;</w:t>
      </w:r>
    </w:p>
    <w:p w:rsidR="003C4F7C" w:rsidRDefault="003C4F7C">
      <w:pPr>
        <w:jc w:val="both"/>
      </w:pPr>
      <w:r>
        <w:t>-организацию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:rsidR="003C4F7C" w:rsidRDefault="003C4F7C">
      <w:pPr>
        <w:jc w:val="both"/>
      </w:pPr>
      <w:r>
        <w:t>-поддержку спонтанной игры детей, ее обогащение, обеспечение игрового времени и пространства;</w:t>
      </w:r>
    </w:p>
    <w:p w:rsidR="003C4F7C" w:rsidRDefault="003C4F7C">
      <w:pPr>
        <w:jc w:val="both"/>
      </w:pPr>
      <w:r>
        <w:t>-оценку индивидуального развития детей;</w:t>
      </w:r>
    </w:p>
    <w:p w:rsidR="003C4F7C" w:rsidRDefault="003C4F7C">
      <w:pPr>
        <w:jc w:val="both"/>
        <w:rPr>
          <w:b/>
        </w:rPr>
      </w:pPr>
      <w: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3C4F7C" w:rsidRDefault="003C4F7C">
      <w:pPr>
        <w:rPr>
          <w:b/>
        </w:rPr>
      </w:pPr>
    </w:p>
    <w:p w:rsidR="003C4F7C" w:rsidRDefault="003C4F7C">
      <w:pPr>
        <w:rPr>
          <w:b/>
        </w:rPr>
      </w:pPr>
    </w:p>
    <w:p w:rsidR="003C4F7C" w:rsidRDefault="003C4F7C">
      <w:pPr>
        <w:rPr>
          <w:b/>
        </w:rPr>
      </w:pPr>
    </w:p>
    <w:p w:rsidR="003C4F7C" w:rsidRDefault="003C4F7C">
      <w:pPr>
        <w:rPr>
          <w:b/>
          <w:color w:val="000000"/>
          <w:spacing w:val="-12"/>
          <w:shd w:val="clear" w:color="auto" w:fill="FFFF00"/>
        </w:rPr>
      </w:pPr>
      <w:r>
        <w:rPr>
          <w:b/>
          <w:color w:val="000000"/>
        </w:rPr>
        <w:t>7. Особенности взаимодействия педагогического коллектива с семьями воспитанников</w:t>
      </w:r>
    </w:p>
    <w:p w:rsidR="003C4F7C" w:rsidRDefault="003C4F7C">
      <w:pPr>
        <w:shd w:val="clear" w:color="auto" w:fill="FFFFFF"/>
        <w:ind w:right="1555"/>
        <w:rPr>
          <w:b/>
          <w:color w:val="000000"/>
          <w:spacing w:val="-12"/>
          <w:shd w:val="clear" w:color="auto" w:fill="FFFF00"/>
        </w:rPr>
      </w:pPr>
    </w:p>
    <w:p w:rsidR="003C4F7C" w:rsidRPr="00AC1ECF" w:rsidRDefault="003C4F7C">
      <w:pPr>
        <w:pStyle w:val="aa"/>
        <w:ind w:firstLine="708"/>
        <w:jc w:val="both"/>
        <w:rPr>
          <w:lang w:val="ru-RU"/>
        </w:rPr>
      </w:pPr>
      <w:r w:rsidRPr="00AC1ECF">
        <w:rPr>
          <w:sz w:val="24"/>
          <w:szCs w:val="24"/>
          <w:lang w:val="ru-RU"/>
        </w:rPr>
        <w:t xml:space="preserve"> В современных  условиях дошкольное образовательное учреждение является единственным общественным институтом, регулярно и неформально взаимодействующим с семьей,  то есть  имеющим возможность оказывать  на неё  определенное влияние.    </w:t>
      </w:r>
    </w:p>
    <w:p w:rsidR="003C4F7C" w:rsidRDefault="003C4F7C">
      <w:pPr>
        <w:jc w:val="both"/>
      </w:pPr>
      <w:r>
        <w:t xml:space="preserve">  В основу совместной деятельности семьи и дошкольного учреждения заложены следующие принципы:</w:t>
      </w:r>
    </w:p>
    <w:p w:rsidR="003C4F7C" w:rsidRDefault="003C4F7C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3C4F7C" w:rsidRDefault="003C4F7C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открытость дошкольного учреждения для родителей;</w:t>
      </w:r>
    </w:p>
    <w:p w:rsidR="003C4F7C" w:rsidRDefault="003C4F7C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взаимное доверие  во взаимоотношениях педагогов и родителей;</w:t>
      </w:r>
    </w:p>
    <w:p w:rsidR="003C4F7C" w:rsidRDefault="003C4F7C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3C4F7C" w:rsidRDefault="003C4F7C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3C4F7C" w:rsidRDefault="003C4F7C">
      <w:pPr>
        <w:pStyle w:val="ac"/>
        <w:numPr>
          <w:ilvl w:val="0"/>
          <w:numId w:val="26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3C4F7C" w:rsidRPr="00AC1ECF" w:rsidRDefault="003C4F7C">
      <w:pPr>
        <w:pStyle w:val="aa"/>
        <w:ind w:firstLine="708"/>
        <w:jc w:val="both"/>
        <w:rPr>
          <w:b/>
          <w:lang w:val="ru-RU"/>
        </w:rPr>
      </w:pPr>
      <w:r w:rsidRPr="00AC1ECF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сегодняшний</w:t>
      </w:r>
      <w:r w:rsidRPr="00AC1ECF">
        <w:rPr>
          <w:sz w:val="24"/>
          <w:szCs w:val="24"/>
          <w:lang w:val="ru-RU"/>
        </w:rPr>
        <w:t xml:space="preserve"> день в ДОУ осуществляется интеграция общественного и семейного воспитания дошкольников  с семьями воспитанников. </w:t>
      </w:r>
    </w:p>
    <w:p w:rsidR="003C4F7C" w:rsidRDefault="003C4F7C">
      <w:pPr>
        <w:jc w:val="both"/>
        <w:rPr>
          <w:b/>
        </w:rPr>
      </w:pPr>
    </w:p>
    <w:p w:rsidR="003C4F7C" w:rsidRDefault="003C4F7C">
      <w:pPr>
        <w:jc w:val="both"/>
      </w:pPr>
      <w:r>
        <w:rPr>
          <w:b/>
        </w:rPr>
        <w:t>Задачи</w:t>
      </w:r>
      <w:r>
        <w:t>:</w:t>
      </w:r>
    </w:p>
    <w:p w:rsidR="003C4F7C" w:rsidRDefault="003C4F7C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педагогических знаний родителей;</w:t>
      </w:r>
    </w:p>
    <w:p w:rsidR="003C4F7C" w:rsidRDefault="003C4F7C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родителей к участию  в жизни ДОУ;</w:t>
      </w:r>
    </w:p>
    <w:p w:rsidR="003C4F7C" w:rsidRDefault="003C4F7C">
      <w:pPr>
        <w:pStyle w:val="ac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3C4F7C" w:rsidRDefault="003C4F7C">
      <w:pPr>
        <w:pStyle w:val="ac"/>
        <w:numPr>
          <w:ilvl w:val="0"/>
          <w:numId w:val="27"/>
        </w:num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3C4F7C" w:rsidRDefault="003C4F7C">
      <w:pPr>
        <w:jc w:val="both"/>
      </w:pPr>
      <w:r>
        <w:rPr>
          <w:b/>
        </w:rPr>
        <w:t>Система  взаимодействия  с родителями  включает:</w:t>
      </w:r>
    </w:p>
    <w:p w:rsidR="003C4F7C" w:rsidRDefault="003C4F7C">
      <w:pPr>
        <w:pStyle w:val="ac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3C4F7C" w:rsidRDefault="003C4F7C">
      <w:pPr>
        <w:pStyle w:val="ac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3C4F7C" w:rsidRDefault="003C4F7C">
      <w:pPr>
        <w:pStyle w:val="ac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3C4F7C" w:rsidRDefault="003C4F7C">
      <w:pPr>
        <w:pStyle w:val="ac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3C4F7C" w:rsidRDefault="003C4F7C">
      <w:pPr>
        <w:pStyle w:val="ac"/>
        <w:numPr>
          <w:ilvl w:val="0"/>
          <w:numId w:val="28"/>
        </w:numPr>
        <w:spacing w:after="0" w:line="240" w:lineRule="auto"/>
        <w:ind w:left="284" w:hanging="284"/>
        <w:jc w:val="both"/>
        <w:rPr>
          <w:b/>
          <w:color w:val="FF6600"/>
        </w:rPr>
      </w:pPr>
      <w:r>
        <w:rPr>
          <w:rFonts w:ascii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3C4F7C" w:rsidRDefault="003C4F7C">
      <w:pPr>
        <w:rPr>
          <w:b/>
          <w:color w:val="FF660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4320"/>
        <w:gridCol w:w="2632"/>
      </w:tblGrid>
      <w:tr w:rsidR="003C4F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Реальное участие родителей</w:t>
            </w:r>
          </w:p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Формы участия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i/>
              </w:rPr>
            </w:pPr>
            <w:r>
              <w:rPr>
                <w:i/>
              </w:rPr>
              <w:t>Периодичность</w:t>
            </w:r>
          </w:p>
          <w:p w:rsidR="003C4F7C" w:rsidRDefault="003C4F7C">
            <w:pPr>
              <w:jc w:val="center"/>
            </w:pPr>
            <w:r>
              <w:rPr>
                <w:i/>
              </w:rPr>
              <w:t>сотрудничества</w:t>
            </w:r>
          </w:p>
        </w:tc>
      </w:tr>
      <w:tr w:rsidR="003C4F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- Анкетирование</w:t>
            </w:r>
          </w:p>
          <w:p w:rsidR="003C4F7C" w:rsidRDefault="003C4F7C">
            <w:r>
              <w:t>- Социологический опрос</w:t>
            </w:r>
          </w:p>
          <w:p w:rsidR="003C4F7C" w:rsidRDefault="003C4F7C">
            <w:r>
              <w:t>- «Родительская почта»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3-4 раза в год</w:t>
            </w:r>
          </w:p>
          <w:p w:rsidR="003C4F7C" w:rsidRDefault="003C4F7C">
            <w:r>
              <w:t>По мере необходимости</w:t>
            </w:r>
          </w:p>
          <w:p w:rsidR="003C4F7C" w:rsidRDefault="003C4F7C">
            <w:r>
              <w:t>1 раз в квартал</w:t>
            </w:r>
          </w:p>
        </w:tc>
      </w:tr>
      <w:tr w:rsidR="003C4F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rPr>
                <w:b/>
              </w:rPr>
              <w:t>В создании условий</w:t>
            </w:r>
          </w:p>
          <w:p w:rsidR="003C4F7C" w:rsidRDefault="003C4F7C">
            <w:pPr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- Участие в субботниках по благоустройству территории;</w:t>
            </w:r>
          </w:p>
          <w:p w:rsidR="003C4F7C" w:rsidRDefault="003C4F7C">
            <w:r>
              <w:t>-помощь в создании предметно-развивающей среды;</w:t>
            </w:r>
          </w:p>
          <w:p w:rsidR="003C4F7C" w:rsidRDefault="003C4F7C">
            <w:r>
              <w:t>-оказание помощи в ремонтных работах;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2 раза в год</w:t>
            </w:r>
          </w:p>
          <w:p w:rsidR="003C4F7C" w:rsidRDefault="003C4F7C"/>
          <w:p w:rsidR="003C4F7C" w:rsidRDefault="003C4F7C">
            <w:r>
              <w:t>Постоянно</w:t>
            </w:r>
          </w:p>
          <w:p w:rsidR="003C4F7C" w:rsidRDefault="003C4F7C"/>
          <w:p w:rsidR="003C4F7C" w:rsidRDefault="003C4F7C">
            <w:r>
              <w:t>ежегодно</w:t>
            </w:r>
          </w:p>
        </w:tc>
      </w:tr>
      <w:tr w:rsidR="003C4F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- участие в работе попечительского совета, родительского комитета, Совета ДОУ; педагогических советах.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По плану</w:t>
            </w:r>
          </w:p>
        </w:tc>
      </w:tr>
      <w:tr w:rsidR="003C4F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- наглядная информация (стенды, папки-передвижки, семейные и групповые фотоальбомы, фоторепортажи «Из жизни группы», «Копилка добрых дел», «Мы благодарим»;</w:t>
            </w:r>
          </w:p>
          <w:p w:rsidR="003C4F7C" w:rsidRDefault="003C4F7C">
            <w:r>
              <w:t>- памятки;</w:t>
            </w:r>
          </w:p>
          <w:p w:rsidR="003C4F7C" w:rsidRDefault="003C4F7C">
            <w:r>
              <w:t>- создание странички на сайте ДОУ;</w:t>
            </w:r>
          </w:p>
          <w:p w:rsidR="003C4F7C" w:rsidRDefault="003C4F7C">
            <w:r>
              <w:t>- консультации, семинары, семинары-практикумы;</w:t>
            </w:r>
          </w:p>
          <w:p w:rsidR="003C4F7C" w:rsidRDefault="003C4F7C">
            <w:r>
              <w:t>- распространение опыта семейного воспитания;</w:t>
            </w:r>
          </w:p>
          <w:p w:rsidR="003C4F7C" w:rsidRDefault="003C4F7C">
            <w:r>
              <w:t>- родительские собрания;</w:t>
            </w:r>
          </w:p>
          <w:p w:rsidR="003C4F7C" w:rsidRDefault="003C4F7C"/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t>1 раз в квартал</w:t>
            </w:r>
          </w:p>
          <w:p w:rsidR="003C4F7C" w:rsidRDefault="003C4F7C"/>
          <w:p w:rsidR="003C4F7C" w:rsidRDefault="003C4F7C"/>
          <w:p w:rsidR="003C4F7C" w:rsidRDefault="003C4F7C">
            <w:r>
              <w:t>Обновление постоянно</w:t>
            </w:r>
          </w:p>
          <w:p w:rsidR="003C4F7C" w:rsidRDefault="003C4F7C"/>
          <w:p w:rsidR="003C4F7C" w:rsidRDefault="003C4F7C"/>
          <w:p w:rsidR="003C4F7C" w:rsidRDefault="003C4F7C"/>
          <w:p w:rsidR="003C4F7C" w:rsidRDefault="003C4F7C">
            <w:r>
              <w:t>1 раз в месяц</w:t>
            </w:r>
          </w:p>
          <w:p w:rsidR="003C4F7C" w:rsidRDefault="003C4F7C">
            <w:r>
              <w:t>По годовому плану</w:t>
            </w:r>
          </w:p>
          <w:p w:rsidR="003C4F7C" w:rsidRDefault="003C4F7C"/>
          <w:p w:rsidR="003C4F7C" w:rsidRDefault="003C4F7C"/>
          <w:p w:rsidR="003C4F7C" w:rsidRDefault="003C4F7C"/>
          <w:p w:rsidR="003C4F7C" w:rsidRDefault="003C4F7C">
            <w:r>
              <w:t>1 раз в квартал</w:t>
            </w:r>
          </w:p>
        </w:tc>
      </w:tr>
      <w:tr w:rsidR="003C4F7C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воспитательно</w:t>
            </w:r>
            <w:proofErr w:type="spellEnd"/>
            <w:r>
              <w:rPr>
                <w:b/>
              </w:rPr>
              <w:t xml:space="preserve">-образовательном процессе ДОУ, </w:t>
            </w:r>
            <w:r>
              <w:rPr>
                <w:b/>
              </w:rPr>
              <w:lastRenderedPageBreak/>
              <w:t>направленном на установление сотрудничества и партнерских отношений</w:t>
            </w:r>
          </w:p>
          <w:p w:rsidR="003C4F7C" w:rsidRDefault="003C4F7C">
            <w:pPr>
              <w:rPr>
                <w:b/>
              </w:rPr>
            </w:pPr>
            <w:r>
              <w:rPr>
                <w:b/>
              </w:rPr>
              <w:t>с целью вовлечения родителей в единое образовательное пространство</w:t>
            </w:r>
          </w:p>
          <w:p w:rsidR="003C4F7C" w:rsidRDefault="003C4F7C">
            <w:pPr>
              <w:rPr>
                <w:b/>
              </w:rPr>
            </w:pPr>
          </w:p>
          <w:p w:rsidR="003C4F7C" w:rsidRDefault="003C4F7C">
            <w:pPr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lastRenderedPageBreak/>
              <w:t>- Дни открытых дверей.</w:t>
            </w:r>
          </w:p>
          <w:p w:rsidR="003C4F7C" w:rsidRDefault="003C4F7C">
            <w:r>
              <w:t>- Дни здоровья.</w:t>
            </w:r>
          </w:p>
          <w:p w:rsidR="003C4F7C" w:rsidRDefault="003C4F7C">
            <w:r>
              <w:t>- Совместные праздники, развлечения.</w:t>
            </w:r>
          </w:p>
          <w:p w:rsidR="003C4F7C" w:rsidRDefault="003C4F7C">
            <w:r>
              <w:lastRenderedPageBreak/>
              <w:t>- Участие в творческих выставках, смотрах-конкурсах</w:t>
            </w:r>
          </w:p>
          <w:p w:rsidR="003C4F7C" w:rsidRDefault="003C4F7C">
            <w:r>
              <w:t>- Мероприятия с родителями в рамках проектной деятельности</w:t>
            </w:r>
          </w:p>
          <w:p w:rsidR="003C4F7C" w:rsidRDefault="003C4F7C">
            <w:r>
              <w:t>- Творческие отчеты кружков</w:t>
            </w:r>
          </w:p>
          <w:p w:rsidR="003C4F7C" w:rsidRDefault="003C4F7C">
            <w: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r>
              <w:lastRenderedPageBreak/>
              <w:t>1 раза в год</w:t>
            </w:r>
          </w:p>
          <w:p w:rsidR="003C4F7C" w:rsidRDefault="003C4F7C">
            <w:r>
              <w:t>По плану</w:t>
            </w:r>
          </w:p>
          <w:p w:rsidR="003C4F7C" w:rsidRDefault="003C4F7C">
            <w:r>
              <w:t>По плану</w:t>
            </w:r>
          </w:p>
          <w:p w:rsidR="003C4F7C" w:rsidRDefault="003C4F7C">
            <w:r>
              <w:lastRenderedPageBreak/>
              <w:t>1 раз в квартал</w:t>
            </w:r>
          </w:p>
          <w:p w:rsidR="003C4F7C" w:rsidRDefault="003C4F7C"/>
          <w:p w:rsidR="003C4F7C" w:rsidRDefault="003C4F7C"/>
          <w:p w:rsidR="003C4F7C" w:rsidRDefault="003C4F7C">
            <w:r>
              <w:t>Постоянно по годовому плану</w:t>
            </w:r>
          </w:p>
          <w:p w:rsidR="003C4F7C" w:rsidRDefault="003C4F7C">
            <w:r>
              <w:t>1 раз в год</w:t>
            </w:r>
          </w:p>
        </w:tc>
      </w:tr>
    </w:tbl>
    <w:p w:rsidR="002D5FFD" w:rsidRPr="002D5FFD" w:rsidRDefault="002D5FFD">
      <w:pPr>
        <w:jc w:val="center"/>
        <w:rPr>
          <w:b/>
        </w:rPr>
      </w:pPr>
    </w:p>
    <w:p w:rsidR="006F0696" w:rsidRDefault="006F0696">
      <w:pPr>
        <w:jc w:val="center"/>
        <w:rPr>
          <w:b/>
        </w:rPr>
      </w:pPr>
    </w:p>
    <w:p w:rsidR="006F0696" w:rsidRDefault="006F0696">
      <w:pPr>
        <w:jc w:val="center"/>
        <w:rPr>
          <w:b/>
        </w:rPr>
      </w:pPr>
    </w:p>
    <w:p w:rsidR="003C4F7C" w:rsidRDefault="003C4F7C">
      <w:pPr>
        <w:jc w:val="center"/>
      </w:pPr>
      <w:r>
        <w:rPr>
          <w:b/>
          <w:lang w:val="en-US"/>
        </w:rPr>
        <w:t>III</w:t>
      </w:r>
      <w:r>
        <w:rPr>
          <w:b/>
        </w:rPr>
        <w:t>. Организационный раздел</w:t>
      </w:r>
    </w:p>
    <w:p w:rsidR="003C4F7C" w:rsidRDefault="003C4F7C"/>
    <w:p w:rsidR="003C4F7C" w:rsidRDefault="003C4F7C">
      <w:r>
        <w:rPr>
          <w:b/>
        </w:rPr>
        <w:t>8.  Материально-техническое обеспечение программы:</w:t>
      </w:r>
    </w:p>
    <w:p w:rsidR="003C4F7C" w:rsidRDefault="003C4F7C">
      <w:pPr>
        <w:numPr>
          <w:ilvl w:val="0"/>
          <w:numId w:val="29"/>
        </w:numPr>
      </w:pPr>
      <w:r>
        <w:t>соответствие санитарно-эпидемиологическим правилам и нормативам;</w:t>
      </w:r>
    </w:p>
    <w:p w:rsidR="003C4F7C" w:rsidRDefault="003C4F7C">
      <w:pPr>
        <w:numPr>
          <w:ilvl w:val="0"/>
          <w:numId w:val="29"/>
        </w:numPr>
      </w:pPr>
      <w:r>
        <w:t>соответствие правилам пожарной безопасности;</w:t>
      </w:r>
    </w:p>
    <w:p w:rsidR="003C4F7C" w:rsidRDefault="003C4F7C">
      <w:pPr>
        <w:numPr>
          <w:ilvl w:val="0"/>
          <w:numId w:val="29"/>
        </w:numPr>
      </w:pPr>
      <w:r>
        <w:t>средства обучения и воспитания</w:t>
      </w:r>
      <w:r>
        <w:rPr>
          <w:color w:val="000000"/>
        </w:rPr>
        <w:t xml:space="preserve"> в соответствии с возрастом и индивидуальными особенностями развития детей;</w:t>
      </w:r>
    </w:p>
    <w:p w:rsidR="003C4F7C" w:rsidRDefault="003C4F7C">
      <w:pPr>
        <w:numPr>
          <w:ilvl w:val="0"/>
          <w:numId w:val="29"/>
        </w:numPr>
      </w:pPr>
      <w:r>
        <w:t>оснащенность</w:t>
      </w:r>
      <w:r>
        <w:rPr>
          <w:color w:val="000000"/>
        </w:rPr>
        <w:t xml:space="preserve"> помещений развивающей предметно-пространственной средой;</w:t>
      </w:r>
    </w:p>
    <w:p w:rsidR="003C4F7C" w:rsidRDefault="003C4F7C">
      <w:pPr>
        <w:numPr>
          <w:ilvl w:val="0"/>
          <w:numId w:val="29"/>
        </w:numPr>
        <w:rPr>
          <w:b/>
        </w:rPr>
      </w:pPr>
      <w:r>
        <w:t>учебно-методический комплект, оборудование, оснащение</w:t>
      </w:r>
    </w:p>
    <w:p w:rsidR="003C4F7C" w:rsidRDefault="003C4F7C">
      <w:pPr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3C4F7C" w:rsidRDefault="003C4F7C">
      <w:r>
        <w:rPr>
          <w:b/>
        </w:rPr>
        <w:t>9.  Режим дня</w:t>
      </w:r>
    </w:p>
    <w:p w:rsidR="003C4F7C" w:rsidRDefault="003C4F7C">
      <w:pPr>
        <w:ind w:firstLine="708"/>
        <w:jc w:val="both"/>
      </w:pPr>
      <w:r>
        <w:t>Непременным условием здорового образа жизни и успешного развития детей является правильный режим. 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его соответствие возрастным психофизиологическим особенностям детей.</w:t>
      </w:r>
    </w:p>
    <w:p w:rsidR="003C4F7C" w:rsidRDefault="003C4F7C">
      <w:pPr>
        <w:ind w:left="360"/>
        <w:jc w:val="both"/>
        <w:rPr>
          <w:b/>
        </w:rPr>
      </w:pPr>
      <w:r>
        <w:t>В ДОУ используется гибкий режим дня, в него могут вноситься  изменения исходя из особенностей сезона, индивидуальных особенностей детей, состояния здоровья. На гибкость режима влияет и окружающий социум.</w:t>
      </w:r>
      <w:r>
        <w:rPr>
          <w:b/>
        </w:rPr>
        <w:t xml:space="preserve"> </w:t>
      </w:r>
    </w:p>
    <w:p w:rsidR="003C4F7C" w:rsidRDefault="003C4F7C">
      <w:pPr>
        <w:ind w:left="360"/>
        <w:jc w:val="both"/>
      </w:pPr>
      <w:r>
        <w:rPr>
          <w:b/>
        </w:rPr>
        <w:t>Режим дня групп раннего возраста:</w:t>
      </w:r>
    </w:p>
    <w:p w:rsidR="003C4F7C" w:rsidRDefault="003C4F7C">
      <w:pPr>
        <w:ind w:left="360"/>
        <w:jc w:val="both"/>
      </w:pPr>
    </w:p>
    <w:tbl>
      <w:tblPr>
        <w:tblW w:w="10733" w:type="dxa"/>
        <w:tblInd w:w="-466" w:type="dxa"/>
        <w:tblLayout w:type="fixed"/>
        <w:tblLook w:val="0000" w:firstRow="0" w:lastRow="0" w:firstColumn="0" w:lastColumn="0" w:noHBand="0" w:noVBand="0"/>
      </w:tblPr>
      <w:tblGrid>
        <w:gridCol w:w="5918"/>
        <w:gridCol w:w="4579"/>
        <w:gridCol w:w="236"/>
      </w:tblGrid>
      <w:tr w:rsidR="003C4F7C" w:rsidTr="004232C5">
        <w:tc>
          <w:tcPr>
            <w:tcW w:w="591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caps/>
                <w:sz w:val="22"/>
                <w:szCs w:val="22"/>
              </w:rPr>
              <w:t>Режимные моменты</w:t>
            </w:r>
          </w:p>
        </w:tc>
        <w:tc>
          <w:tcPr>
            <w:tcW w:w="457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 младшая группа </w:t>
            </w:r>
          </w:p>
          <w:p w:rsidR="003C4F7C" w:rsidRDefault="009575F0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2 – 4</w:t>
            </w:r>
            <w:r w:rsidR="003C4F7C">
              <w:rPr>
                <w:caps/>
                <w:sz w:val="22"/>
                <w:szCs w:val="22"/>
              </w:rPr>
              <w:t xml:space="preserve"> л)</w:t>
            </w:r>
          </w:p>
        </w:tc>
        <w:tc>
          <w:tcPr>
            <w:tcW w:w="23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619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Приём, осмотр детей, индивидуальная работа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9575F0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7.30</w:t>
            </w:r>
            <w:r w:rsidR="003C4F7C">
              <w:rPr>
                <w:rFonts w:ascii="Bookman Old Style" w:hAnsi="Bookman Old Style" w:cs="Bookman Old Style"/>
                <w:sz w:val="22"/>
                <w:szCs w:val="22"/>
              </w:rPr>
              <w:t xml:space="preserve"> – 8.10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Утренняя разминка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8.10 – 8.15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8.15 – 8.45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8.45 – 9.00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697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Непосредственно образовательная/</w:t>
            </w:r>
          </w:p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игровая деятельность (по подгруппам)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9.00 – 9.30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180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9.30 – 11.40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Подготовка к обеду, обед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11.40 – 12.10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340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Дневной сон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12.10 – 15.10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309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15.10 – 15.20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372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Полдник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15.20 – 15.30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511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Непосредственно образовательная/</w:t>
            </w:r>
          </w:p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игровая деятельность (по подгруппам)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15.30 – 16.00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322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Самостоятельная/игровая деятельность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16.00 – 17.20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  <w:tr w:rsidR="003C4F7C" w:rsidTr="004232C5">
        <w:trPr>
          <w:trHeight w:val="120"/>
        </w:trPr>
        <w:tc>
          <w:tcPr>
            <w:tcW w:w="591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3C4F7C" w:rsidRDefault="003C4F7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Подготовка к прогулке, прогулка, уход детей домой.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3C4F7C" w:rsidRDefault="009575F0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17.40 – 18</w:t>
            </w:r>
            <w:r w:rsidR="003C4F7C">
              <w:rPr>
                <w:rFonts w:ascii="Bookman Old Style" w:hAnsi="Bookman Old Style" w:cs="Bookman Old Style"/>
                <w:sz w:val="22"/>
                <w:szCs w:val="22"/>
              </w:rPr>
              <w:t>.00</w:t>
            </w:r>
          </w:p>
        </w:tc>
        <w:tc>
          <w:tcPr>
            <w:tcW w:w="2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</w:p>
        </w:tc>
      </w:tr>
    </w:tbl>
    <w:p w:rsidR="003C4F7C" w:rsidRDefault="003C4F7C" w:rsidP="002D5FFD">
      <w:pPr>
        <w:jc w:val="both"/>
        <w:rPr>
          <w:b/>
        </w:rPr>
      </w:pPr>
    </w:p>
    <w:p w:rsidR="003C4F7C" w:rsidRDefault="003C4F7C">
      <w:pPr>
        <w:ind w:left="360"/>
        <w:jc w:val="both"/>
        <w:rPr>
          <w:b/>
        </w:rPr>
      </w:pPr>
    </w:p>
    <w:p w:rsidR="003C4F7C" w:rsidRDefault="003C4F7C">
      <w:pPr>
        <w:ind w:left="360"/>
        <w:jc w:val="both"/>
      </w:pPr>
      <w:r>
        <w:rPr>
          <w:b/>
        </w:rPr>
        <w:t>Режим дня дошкольных групп</w:t>
      </w:r>
    </w:p>
    <w:p w:rsidR="003C4F7C" w:rsidRDefault="003C4F7C">
      <w:pPr>
        <w:ind w:left="360"/>
        <w:jc w:val="both"/>
      </w:pPr>
    </w:p>
    <w:tbl>
      <w:tblPr>
        <w:tblW w:w="0" w:type="auto"/>
        <w:tblInd w:w="-466" w:type="dxa"/>
        <w:tblLayout w:type="fixed"/>
        <w:tblLook w:val="0000" w:firstRow="0" w:lastRow="0" w:firstColumn="0" w:lastColumn="0" w:noHBand="0" w:noVBand="0"/>
      </w:tblPr>
      <w:tblGrid>
        <w:gridCol w:w="4484"/>
        <w:gridCol w:w="1706"/>
        <w:gridCol w:w="1706"/>
        <w:gridCol w:w="1560"/>
        <w:gridCol w:w="1578"/>
      </w:tblGrid>
      <w:tr w:rsidR="003C4F7C">
        <w:tc>
          <w:tcPr>
            <w:tcW w:w="448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caps/>
                <w:sz w:val="22"/>
                <w:szCs w:val="22"/>
              </w:rPr>
            </w:pPr>
          </w:p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Режимные моменты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 xml:space="preserve"> младшая группа</w:t>
            </w:r>
          </w:p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3-4 л.)</w:t>
            </w:r>
          </w:p>
        </w:tc>
        <w:tc>
          <w:tcPr>
            <w:tcW w:w="170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Средняя группа</w:t>
            </w:r>
          </w:p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(с 4-5 л.)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Старшая группа</w:t>
            </w:r>
          </w:p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( с 5-6 л.)</w:t>
            </w:r>
          </w:p>
        </w:tc>
        <w:tc>
          <w:tcPr>
            <w:tcW w:w="15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Подготовительная группа</w:t>
            </w:r>
          </w:p>
          <w:p w:rsidR="003C4F7C" w:rsidRDefault="003C4F7C">
            <w:pPr>
              <w:jc w:val="center"/>
            </w:pPr>
            <w:r>
              <w:rPr>
                <w:caps/>
                <w:sz w:val="22"/>
                <w:szCs w:val="22"/>
              </w:rPr>
              <w:t>(с 6-7 л.)</w:t>
            </w:r>
          </w:p>
        </w:tc>
      </w:tr>
      <w:tr w:rsidR="003C4F7C">
        <w:trPr>
          <w:trHeight w:val="288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приём, осмотр детей, индивидуальная работа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957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  <w:r w:rsidR="003C4F7C">
              <w:rPr>
                <w:sz w:val="22"/>
                <w:szCs w:val="22"/>
              </w:rPr>
              <w:t xml:space="preserve"> – 8.10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957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  <w:r w:rsidR="003C4F7C">
              <w:rPr>
                <w:sz w:val="22"/>
                <w:szCs w:val="22"/>
              </w:rPr>
              <w:t xml:space="preserve"> – 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9575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7.30</w:t>
            </w:r>
            <w:r w:rsidR="003C4F7C">
              <w:rPr>
                <w:sz w:val="22"/>
                <w:szCs w:val="22"/>
              </w:rPr>
              <w:t xml:space="preserve"> – 8.15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9575F0">
            <w:pPr>
              <w:jc w:val="center"/>
            </w:pPr>
            <w:r>
              <w:rPr>
                <w:sz w:val="22"/>
                <w:szCs w:val="22"/>
              </w:rPr>
              <w:t>7.</w:t>
            </w:r>
            <w:r w:rsidR="00CF0688">
              <w:rPr>
                <w:sz w:val="22"/>
                <w:szCs w:val="22"/>
              </w:rPr>
              <w:t>30</w:t>
            </w:r>
            <w:r w:rsidR="003C4F7C">
              <w:rPr>
                <w:sz w:val="22"/>
                <w:szCs w:val="22"/>
              </w:rPr>
              <w:t xml:space="preserve"> – 8.30</w:t>
            </w:r>
          </w:p>
        </w:tc>
      </w:tr>
      <w:tr w:rsidR="003C4F7C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утренняя разминка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8.20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 – 8.10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8.15 – 8.25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8.30 – 8.40</w:t>
            </w:r>
          </w:p>
        </w:tc>
      </w:tr>
      <w:tr w:rsidR="003C4F7C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/игровая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8.10 – 8.20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3C4F7C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 – 8.50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8.20 – 8.50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8.25 – 8.50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8.40 – 8.55</w:t>
            </w:r>
          </w:p>
        </w:tc>
      </w:tr>
      <w:tr w:rsidR="003C4F7C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8.50 – 9.00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8.55 – 9.00</w:t>
            </w:r>
          </w:p>
        </w:tc>
      </w:tr>
      <w:tr w:rsidR="003C4F7C">
        <w:trPr>
          <w:trHeight w:val="697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1</w:t>
            </w:r>
          </w:p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</w:t>
            </w:r>
          </w:p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2</w:t>
            </w:r>
          </w:p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</w:t>
            </w:r>
          </w:p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непосредственно образовательная деятельность 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9.15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9.15 – 9.25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 – 9.40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9.20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9.20 – 9.30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9.50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9.25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9.25 – 9.35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9.35 – 10.00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– 10.10</w:t>
            </w:r>
          </w:p>
          <w:p w:rsidR="003C4F7C" w:rsidRPr="000D5B96" w:rsidRDefault="003C4F7C" w:rsidP="000D5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 – 10.3</w:t>
            </w:r>
            <w:r w:rsidR="000D5B96">
              <w:rPr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9.30 – 9.40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 – 10.10</w:t>
            </w: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</w:p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10.10 – 10.20</w:t>
            </w:r>
          </w:p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10.20 – 10.50</w:t>
            </w:r>
          </w:p>
        </w:tc>
      </w:tr>
      <w:tr w:rsidR="003C4F7C">
        <w:trPr>
          <w:trHeight w:val="18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9.40 – 12.00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9.50 – 12.15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 w:rsidP="000D5B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="000D5B9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– 12.40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10.50 – 12.40</w:t>
            </w:r>
          </w:p>
        </w:tc>
      </w:tr>
      <w:tr w:rsidR="003C4F7C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12.00 – 12.40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12.15 – 12.50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12.40 – 13.00</w:t>
            </w:r>
          </w:p>
        </w:tc>
      </w:tr>
      <w:tr w:rsidR="003C4F7C">
        <w:trPr>
          <w:trHeight w:val="33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ко сну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12.40 – 13.00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12.50 – 13.00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F7C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дневной сон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13.00 – 15.00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13.00 – 15.00</w:t>
            </w:r>
          </w:p>
        </w:tc>
      </w:tr>
      <w:tr w:rsidR="003C4F7C"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подъём, бодрящая гимнастика, закаливающие мероприятия, гигиенические процедуры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– 15.10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15.00 – 15.10</w:t>
            </w:r>
          </w:p>
        </w:tc>
      </w:tr>
      <w:tr w:rsidR="003C4F7C">
        <w:trPr>
          <w:trHeight w:val="34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полдник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15.30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 – 15.20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15.10 – 15.20</w:t>
            </w:r>
          </w:p>
        </w:tc>
      </w:tr>
      <w:tr w:rsidR="003C4F7C">
        <w:trPr>
          <w:trHeight w:val="309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факультативная/ самостоятельная/ игровая деятельность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17.10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 – 17.10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4F7C">
        <w:trPr>
          <w:trHeight w:val="561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игры, труд, чтение, кружки, свободное «клубное» время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15.20 – 17.10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15.20 – 17.10</w:t>
            </w:r>
          </w:p>
        </w:tc>
      </w:tr>
      <w:tr w:rsidR="003C4F7C">
        <w:trPr>
          <w:trHeight w:val="353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ужину, ужин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 – 17.40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 – 17.30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17.10 – 17.30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sz w:val="22"/>
                <w:szCs w:val="22"/>
              </w:rPr>
              <w:t>17.10 – 17.30</w:t>
            </w:r>
          </w:p>
        </w:tc>
      </w:tr>
      <w:tr w:rsidR="003C4F7C">
        <w:trPr>
          <w:trHeight w:val="120"/>
        </w:trPr>
        <w:tc>
          <w:tcPr>
            <w:tcW w:w="4484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</w:tcPr>
          <w:p w:rsidR="003C4F7C" w:rsidRDefault="003C4F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прогулка</w:t>
            </w:r>
            <w:r>
              <w:rPr>
                <w:rFonts w:ascii="Blackadder ITC" w:hAnsi="Blackadder ITC" w:cs="Blackadder ITC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уход</w:t>
            </w:r>
            <w:r>
              <w:rPr>
                <w:rFonts w:ascii="Blackadder ITC" w:hAnsi="Blackadder ITC" w:cs="Blackadder ITC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домой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3C4F7C" w:rsidRDefault="00C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17.40 – 18</w:t>
            </w:r>
            <w:r w:rsidR="003C4F7C">
              <w:rPr>
                <w:sz w:val="22"/>
                <w:szCs w:val="22"/>
              </w:rPr>
              <w:t>.00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3C4F7C" w:rsidRDefault="00C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 – 18</w:t>
            </w:r>
            <w:r w:rsidR="003C4F7C">
              <w:rPr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</w:tcBorders>
            <w:shd w:val="clear" w:color="auto" w:fill="auto"/>
          </w:tcPr>
          <w:p w:rsidR="003C4F7C" w:rsidRDefault="00CF06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17.30 – 18</w:t>
            </w:r>
            <w:r w:rsidR="003C4F7C">
              <w:rPr>
                <w:sz w:val="22"/>
                <w:szCs w:val="22"/>
              </w:rPr>
              <w:t>.00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3C4F7C" w:rsidRDefault="00CF0688">
            <w:pPr>
              <w:jc w:val="center"/>
            </w:pPr>
            <w:r>
              <w:rPr>
                <w:sz w:val="22"/>
                <w:szCs w:val="22"/>
              </w:rPr>
              <w:t>17.30 – 18</w:t>
            </w:r>
            <w:r w:rsidR="003C4F7C">
              <w:rPr>
                <w:sz w:val="22"/>
                <w:szCs w:val="22"/>
              </w:rPr>
              <w:t>.00</w:t>
            </w:r>
          </w:p>
        </w:tc>
      </w:tr>
    </w:tbl>
    <w:p w:rsidR="003C4F7C" w:rsidRDefault="003C4F7C">
      <w:pPr>
        <w:ind w:firstLine="708"/>
        <w:jc w:val="both"/>
        <w:rPr>
          <w:b/>
        </w:rPr>
      </w:pPr>
    </w:p>
    <w:p w:rsidR="003C4F7C" w:rsidRDefault="003C4F7C">
      <w:pPr>
        <w:rPr>
          <w:rFonts w:eastAsia="Calibri"/>
          <w:sz w:val="20"/>
          <w:szCs w:val="20"/>
          <w:lang w:eastAsia="en-US"/>
        </w:rPr>
      </w:pPr>
    </w:p>
    <w:p w:rsidR="003C4F7C" w:rsidRDefault="003C4F7C">
      <w:pPr>
        <w:rPr>
          <w:b/>
        </w:rPr>
      </w:pPr>
      <w:r>
        <w:rPr>
          <w:b/>
        </w:rPr>
        <w:t xml:space="preserve"> </w:t>
      </w:r>
    </w:p>
    <w:p w:rsidR="003C4F7C" w:rsidRDefault="003C4F7C">
      <w:pPr>
        <w:rPr>
          <w:b/>
        </w:rPr>
      </w:pPr>
    </w:p>
    <w:p w:rsidR="003C4F7C" w:rsidRDefault="003C4F7C">
      <w:pPr>
        <w:rPr>
          <w:b/>
        </w:rPr>
      </w:pPr>
    </w:p>
    <w:p w:rsidR="00CF0688" w:rsidRDefault="00CF0688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2D5FFD" w:rsidRDefault="002D5FFD">
      <w:pPr>
        <w:rPr>
          <w:b/>
        </w:rPr>
      </w:pPr>
    </w:p>
    <w:p w:rsidR="00CF0688" w:rsidRDefault="00CF0688">
      <w:pPr>
        <w:rPr>
          <w:b/>
        </w:rPr>
      </w:pPr>
    </w:p>
    <w:p w:rsidR="00CF0688" w:rsidRDefault="00CF0688">
      <w:pPr>
        <w:rPr>
          <w:b/>
        </w:rPr>
      </w:pPr>
    </w:p>
    <w:p w:rsidR="00CF0688" w:rsidRDefault="00CF0688">
      <w:pPr>
        <w:rPr>
          <w:b/>
        </w:rPr>
      </w:pPr>
    </w:p>
    <w:p w:rsidR="003C4F7C" w:rsidRDefault="003C4F7C">
      <w:pPr>
        <w:rPr>
          <w:b/>
          <w:i/>
        </w:rPr>
      </w:pPr>
      <w:r>
        <w:rPr>
          <w:b/>
        </w:rPr>
        <w:lastRenderedPageBreak/>
        <w:t>План непосредственно-образовательной деятельности</w:t>
      </w:r>
    </w:p>
    <w:tbl>
      <w:tblPr>
        <w:tblW w:w="11066" w:type="dxa"/>
        <w:tblInd w:w="-686" w:type="dxa"/>
        <w:tblLayout w:type="fixed"/>
        <w:tblLook w:val="0000" w:firstRow="0" w:lastRow="0" w:firstColumn="0" w:lastColumn="0" w:noHBand="0" w:noVBand="0"/>
      </w:tblPr>
      <w:tblGrid>
        <w:gridCol w:w="1134"/>
        <w:gridCol w:w="1984"/>
        <w:gridCol w:w="2025"/>
        <w:gridCol w:w="1260"/>
        <w:gridCol w:w="1097"/>
        <w:gridCol w:w="41"/>
        <w:gridCol w:w="1008"/>
        <w:gridCol w:w="1193"/>
        <w:gridCol w:w="1324"/>
      </w:tblGrid>
      <w:tr w:rsidR="003C4F7C" w:rsidTr="00CF0688">
        <w:trPr>
          <w:cantSplit/>
          <w:trHeight w:val="12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Направления развития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Образовательная</w:t>
            </w:r>
          </w:p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деятельность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Образовательные области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І младшая группа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ІІ младшая группа </w:t>
            </w:r>
          </w:p>
          <w:p w:rsidR="003C4F7C" w:rsidRDefault="003C4F7C">
            <w:pPr>
              <w:jc w:val="center"/>
              <w:rPr>
                <w:b/>
                <w:i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средняя группа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старшая группа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подгото</w:t>
            </w:r>
            <w:proofErr w:type="spellEnd"/>
          </w:p>
          <w:p w:rsidR="003C4F7C" w:rsidRDefault="003C4F7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вительная</w:t>
            </w:r>
            <w:proofErr w:type="spellEnd"/>
          </w:p>
          <w:p w:rsidR="003C4F7C" w:rsidRDefault="003C4F7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группа  </w:t>
            </w:r>
          </w:p>
          <w:p w:rsidR="003C4F7C" w:rsidRDefault="003C4F7C">
            <w:pPr>
              <w:jc w:val="center"/>
              <w:rPr>
                <w:b/>
                <w:i/>
              </w:rPr>
            </w:pPr>
          </w:p>
        </w:tc>
      </w:tr>
      <w:tr w:rsidR="003C4F7C" w:rsidTr="00CF0688">
        <w:trPr>
          <w:cantSplit/>
          <w:trHeight w:val="3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Инвариантная часть</w:t>
            </w:r>
          </w:p>
        </w:tc>
      </w:tr>
      <w:tr w:rsidR="003C4F7C" w:rsidTr="00CF0688">
        <w:trPr>
          <w:cantSplit/>
          <w:trHeight w:val="1207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4F7C" w:rsidRDefault="003C4F7C">
            <w:pPr>
              <w:ind w:left="113" w:right="113"/>
              <w:jc w:val="center"/>
            </w:pPr>
            <w:r>
              <w:t>Познавательно-речевое направление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roofErr w:type="spellStart"/>
            <w:r>
              <w:t>Познаватель</w:t>
            </w:r>
            <w:proofErr w:type="spellEnd"/>
            <w:r>
              <w:t>-</w:t>
            </w:r>
          </w:p>
          <w:p w:rsidR="003C4F7C" w:rsidRDefault="003C4F7C">
            <w:proofErr w:type="spellStart"/>
            <w:r>
              <w:t>ное</w:t>
            </w:r>
            <w:proofErr w:type="spellEnd"/>
            <w:r>
              <w:t xml:space="preserve"> развитие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Познание.</w:t>
            </w:r>
          </w:p>
          <w:p w:rsidR="003C4F7C" w:rsidRDefault="003C4F7C">
            <w:pPr>
              <w:rPr>
                <w:b/>
              </w:rPr>
            </w:pPr>
            <w:r>
              <w:t>Социализация.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3C4F7C" w:rsidTr="00CF0688">
        <w:trPr>
          <w:cantSplit/>
          <w:trHeight w:val="59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Математика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Познание</w:t>
            </w:r>
          </w:p>
          <w:p w:rsidR="003C4F7C" w:rsidRDefault="003C4F7C">
            <w:pPr>
              <w:rPr>
                <w:b/>
              </w:rPr>
            </w:pPr>
            <w:r>
              <w:t>Коммуникация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3C4F7C" w:rsidTr="00CF0688">
        <w:trPr>
          <w:cantSplit/>
          <w:trHeight w:val="9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Развитие речи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Коммуникация</w:t>
            </w:r>
          </w:p>
          <w:p w:rsidR="003C4F7C" w:rsidRDefault="003C4F7C">
            <w:r>
              <w:t>Познание</w:t>
            </w:r>
          </w:p>
          <w:p w:rsidR="003C4F7C" w:rsidRDefault="003C4F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2</w:t>
            </w:r>
          </w:p>
          <w:p w:rsidR="003C4F7C" w:rsidRDefault="003C4F7C"/>
          <w:p w:rsidR="003C4F7C" w:rsidRDefault="003C4F7C"/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3C4F7C" w:rsidTr="00CF0688">
        <w:trPr>
          <w:cantSplit/>
          <w:trHeight w:val="900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Подготовка к обучению грамоте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t>Коммуникация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3C4F7C" w:rsidTr="00CF0688">
        <w:trPr>
          <w:cantSplit/>
          <w:trHeight w:val="113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4F7C" w:rsidRDefault="003C4F7C">
            <w:pPr>
              <w:ind w:left="113" w:right="113"/>
              <w:jc w:val="center"/>
            </w:pPr>
            <w:r>
              <w:t>Физическое развитие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Физкультура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Физическое</w:t>
            </w:r>
          </w:p>
          <w:p w:rsidR="003C4F7C" w:rsidRDefault="003C4F7C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3</w:t>
            </w:r>
          </w:p>
        </w:tc>
      </w:tr>
      <w:tr w:rsidR="003C4F7C" w:rsidTr="00CF0688">
        <w:trPr>
          <w:cantSplit/>
          <w:trHeight w:val="593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4F7C" w:rsidRDefault="003C4F7C">
            <w:pPr>
              <w:ind w:left="113" w:right="113"/>
              <w:jc w:val="center"/>
            </w:pPr>
            <w:r>
              <w:t>Художественн</w:t>
            </w:r>
            <w:proofErr w:type="gramStart"/>
            <w:r>
              <w:t>о-</w:t>
            </w:r>
            <w:proofErr w:type="gramEnd"/>
            <w:r>
              <w:t xml:space="preserve">   эстетическое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Музыка</w:t>
            </w:r>
          </w:p>
          <w:p w:rsidR="003C4F7C" w:rsidRDefault="003C4F7C"/>
          <w:p w:rsidR="003C4F7C" w:rsidRDefault="003C4F7C"/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proofErr w:type="spellStart"/>
            <w:r>
              <w:t>Хужожественно</w:t>
            </w:r>
            <w:proofErr w:type="spellEnd"/>
            <w:r>
              <w:t>-эстетическое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3C4F7C" w:rsidTr="00CF0688">
        <w:trPr>
          <w:cantSplit/>
          <w:trHeight w:val="59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roofErr w:type="spellStart"/>
            <w:r>
              <w:t>Изодеятель-ность</w:t>
            </w:r>
            <w:proofErr w:type="spellEnd"/>
            <w:r>
              <w:t xml:space="preserve"> (рисование, лепка/ аппликация </w:t>
            </w:r>
            <w:proofErr w:type="gramStart"/>
            <w:r>
              <w:t>ч</w:t>
            </w:r>
            <w:proofErr w:type="gramEnd"/>
            <w:r>
              <w:t>/н)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t>Художественно-эстетическое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2</w:t>
            </w:r>
          </w:p>
        </w:tc>
      </w:tr>
      <w:tr w:rsidR="003C4F7C" w:rsidTr="00CF0688">
        <w:trPr>
          <w:cantSplit/>
          <w:trHeight w:val="325"/>
        </w:trPr>
        <w:tc>
          <w:tcPr>
            <w:tcW w:w="110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Вариативная часть</w:t>
            </w:r>
          </w:p>
        </w:tc>
      </w:tr>
      <w:tr w:rsidR="003C4F7C" w:rsidTr="00CF0688">
        <w:trPr>
          <w:cantSplit/>
          <w:trHeight w:val="9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3C4F7C" w:rsidRDefault="003C4F7C">
            <w:pPr>
              <w:ind w:left="113" w:right="113"/>
            </w:pPr>
            <w:r>
              <w:t xml:space="preserve">Факультативные занятия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Познавательный час «Основы безопасности детей дошкольного возраста»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  <w:p w:rsidR="003C4F7C" w:rsidRDefault="003C4F7C">
            <w:r>
              <w:t>Познание</w:t>
            </w:r>
          </w:p>
          <w:p w:rsidR="003C4F7C" w:rsidRDefault="003C4F7C">
            <w:pPr>
              <w:rPr>
                <w:b/>
              </w:rPr>
            </w:pPr>
            <w:r>
              <w:t>Социализация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3C4F7C" w:rsidTr="00CF0688">
        <w:trPr>
          <w:cantSplit/>
          <w:trHeight w:val="60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roofErr w:type="spellStart"/>
            <w:r>
              <w:t>Конструирова</w:t>
            </w:r>
            <w:proofErr w:type="spellEnd"/>
            <w:r>
              <w:t>-</w:t>
            </w:r>
          </w:p>
          <w:p w:rsidR="003C4F7C" w:rsidRDefault="003C4F7C">
            <w:proofErr w:type="spellStart"/>
            <w:r>
              <w:t>ние</w:t>
            </w:r>
            <w:proofErr w:type="spellEnd"/>
            <w:r>
              <w:t>/ручной труд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Познание</w:t>
            </w:r>
          </w:p>
          <w:p w:rsidR="003C4F7C" w:rsidRDefault="003C4F7C">
            <w:pPr>
              <w:rPr>
                <w:b/>
              </w:rPr>
            </w:pPr>
            <w:r>
              <w:t>Художественно-эстетическое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3C4F7C" w:rsidTr="00CF0688">
        <w:trPr>
          <w:cantSplit/>
          <w:trHeight w:val="60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roofErr w:type="spellStart"/>
            <w:r>
              <w:t>Изодеятель-ность</w:t>
            </w:r>
            <w:proofErr w:type="spellEnd"/>
            <w:r>
              <w:t xml:space="preserve"> (лепка/ аппликация </w:t>
            </w:r>
            <w:proofErr w:type="gramStart"/>
            <w:r>
              <w:t>ч</w:t>
            </w:r>
            <w:proofErr w:type="gramEnd"/>
            <w:r>
              <w:t>/н)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t>Художественно-эстетическое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  <w:rPr>
                <w:b/>
              </w:rPr>
            </w:pPr>
          </w:p>
        </w:tc>
      </w:tr>
      <w:tr w:rsidR="003C4F7C" w:rsidTr="00CF0688">
        <w:trPr>
          <w:cantSplit/>
          <w:trHeight w:val="3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CF068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CF068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1</w:t>
            </w:r>
            <w:r w:rsidR="00CF0688">
              <w:rPr>
                <w:b/>
              </w:rPr>
              <w:t>5</w:t>
            </w:r>
          </w:p>
        </w:tc>
      </w:tr>
      <w:tr w:rsidR="003C4F7C" w:rsidTr="00CF0688">
        <w:trPr>
          <w:cantSplit/>
          <w:trHeight w:val="59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rPr>
                <w:b/>
                <w:i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Длительность непосредственно образовательной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10 мин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15 мин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20 мин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25 мин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30 мин</w:t>
            </w:r>
          </w:p>
        </w:tc>
      </w:tr>
      <w:tr w:rsidR="003C4F7C" w:rsidTr="00CF0688">
        <w:trPr>
          <w:cantSplit/>
          <w:trHeight w:val="9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rPr>
                <w:b/>
                <w:i/>
              </w:rPr>
            </w:pP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rPr>
                <w:b/>
              </w:rPr>
              <w:t xml:space="preserve">   Объем непосредственно  образовательной деятельности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CF0688">
            <w:pPr>
              <w:jc w:val="center"/>
              <w:rPr>
                <w:b/>
              </w:rPr>
            </w:pPr>
            <w:r>
              <w:rPr>
                <w:b/>
              </w:rPr>
              <w:t>1час 2</w:t>
            </w:r>
            <w:r w:rsidR="003C4F7C">
              <w:rPr>
                <w:b/>
              </w:rPr>
              <w:t>0 мин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2 ч 45 мин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4 часа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CF0688">
            <w:pPr>
              <w:jc w:val="center"/>
              <w:rPr>
                <w:b/>
              </w:rPr>
            </w:pPr>
            <w:r>
              <w:rPr>
                <w:b/>
              </w:rPr>
              <w:t>5 ч 2</w:t>
            </w:r>
            <w:r w:rsidR="003C4F7C">
              <w:rPr>
                <w:b/>
              </w:rPr>
              <w:t>5 мин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CF0688">
            <w:pPr>
              <w:jc w:val="center"/>
            </w:pPr>
            <w:r>
              <w:rPr>
                <w:b/>
              </w:rPr>
              <w:t>7</w:t>
            </w:r>
            <w:r w:rsidR="003C4F7C">
              <w:rPr>
                <w:b/>
              </w:rPr>
              <w:t xml:space="preserve"> ч 30 мин</w:t>
            </w:r>
          </w:p>
        </w:tc>
      </w:tr>
    </w:tbl>
    <w:p w:rsidR="003C4F7C" w:rsidRDefault="003C4F7C">
      <w:pPr>
        <w:rPr>
          <w:b/>
        </w:rPr>
      </w:pPr>
    </w:p>
    <w:p w:rsidR="003C4F7C" w:rsidRDefault="003C4F7C">
      <w:pPr>
        <w:rPr>
          <w:b/>
        </w:rPr>
      </w:pPr>
    </w:p>
    <w:p w:rsidR="006271E9" w:rsidRDefault="006271E9">
      <w:pPr>
        <w:autoSpaceDE w:val="0"/>
        <w:rPr>
          <w:b/>
        </w:rPr>
      </w:pPr>
    </w:p>
    <w:p w:rsidR="006271E9" w:rsidRDefault="006271E9">
      <w:pPr>
        <w:autoSpaceDE w:val="0"/>
        <w:rPr>
          <w:b/>
        </w:rPr>
      </w:pPr>
    </w:p>
    <w:p w:rsidR="006271E9" w:rsidRDefault="006271E9">
      <w:pPr>
        <w:autoSpaceDE w:val="0"/>
        <w:rPr>
          <w:b/>
        </w:rPr>
      </w:pPr>
    </w:p>
    <w:p w:rsidR="006271E9" w:rsidRDefault="006271E9">
      <w:pPr>
        <w:autoSpaceDE w:val="0"/>
        <w:rPr>
          <w:b/>
        </w:rPr>
      </w:pPr>
    </w:p>
    <w:p w:rsidR="006271E9" w:rsidRDefault="006271E9">
      <w:pPr>
        <w:autoSpaceDE w:val="0"/>
        <w:rPr>
          <w:b/>
        </w:rPr>
      </w:pPr>
    </w:p>
    <w:p w:rsidR="003C4F7C" w:rsidRDefault="003C4F7C">
      <w:pPr>
        <w:autoSpaceDE w:val="0"/>
        <w:rPr>
          <w:b/>
        </w:rPr>
      </w:pPr>
      <w:r>
        <w:rPr>
          <w:b/>
        </w:rPr>
        <w:t xml:space="preserve">Модель организации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 xml:space="preserve"> - образовательного процесса на день</w:t>
      </w:r>
    </w:p>
    <w:p w:rsidR="003C4F7C" w:rsidRDefault="003C4F7C">
      <w:pPr>
        <w:autoSpaceDE w:val="0"/>
        <w:jc w:val="center"/>
        <w:rPr>
          <w:b/>
        </w:rPr>
      </w:pPr>
    </w:p>
    <w:p w:rsidR="003C4F7C" w:rsidRDefault="003C4F7C">
      <w:pPr>
        <w:autoSpaceDE w:val="0"/>
        <w:ind w:firstLine="709"/>
        <w:jc w:val="both"/>
      </w:pPr>
      <w:proofErr w:type="spellStart"/>
      <w:r>
        <w:t>Воспитательно</w:t>
      </w:r>
      <w:proofErr w:type="spellEnd"/>
      <w:r>
        <w:t>-образовательный процесс условно подраз</w:t>
      </w:r>
      <w:r>
        <w:softHyphen/>
        <w:t xml:space="preserve">делен </w:t>
      </w:r>
      <w:proofErr w:type="gramStart"/>
      <w:r>
        <w:t>на</w:t>
      </w:r>
      <w:proofErr w:type="gramEnd"/>
      <w:r>
        <w:t>:</w:t>
      </w:r>
    </w:p>
    <w:p w:rsidR="003C4F7C" w:rsidRDefault="003C4F7C">
      <w:pPr>
        <w:numPr>
          <w:ilvl w:val="0"/>
          <w:numId w:val="30"/>
        </w:numPr>
        <w:autoSpaceDE w:val="0"/>
        <w:jc w:val="both"/>
      </w:pPr>
      <w:r>
        <w:t>совместную деятельность с детьми: образовательную деятельность, осуществляемую в процессе организа</w:t>
      </w:r>
      <w:r>
        <w:softHyphen/>
        <w:t>ции различных видов детской деятельности;</w:t>
      </w:r>
    </w:p>
    <w:p w:rsidR="003C4F7C" w:rsidRDefault="003C4F7C">
      <w:pPr>
        <w:numPr>
          <w:ilvl w:val="0"/>
          <w:numId w:val="30"/>
        </w:numPr>
        <w:tabs>
          <w:tab w:val="left" w:pos="518"/>
        </w:tabs>
        <w:autoSpaceDE w:val="0"/>
        <w:jc w:val="both"/>
      </w:pPr>
      <w:r>
        <w:t>образовательную деятельность, осуществляемую в ходе режимных моментов;</w:t>
      </w:r>
    </w:p>
    <w:p w:rsidR="003C4F7C" w:rsidRDefault="003C4F7C">
      <w:pPr>
        <w:numPr>
          <w:ilvl w:val="0"/>
          <w:numId w:val="30"/>
        </w:numPr>
        <w:tabs>
          <w:tab w:val="left" w:pos="518"/>
        </w:tabs>
        <w:autoSpaceDE w:val="0"/>
        <w:jc w:val="both"/>
      </w:pPr>
      <w:r>
        <w:t>самостоятельную деятельность детей;</w:t>
      </w:r>
    </w:p>
    <w:p w:rsidR="003C4F7C" w:rsidRDefault="003C4F7C">
      <w:pPr>
        <w:numPr>
          <w:ilvl w:val="0"/>
          <w:numId w:val="30"/>
        </w:numPr>
        <w:tabs>
          <w:tab w:val="left" w:pos="518"/>
        </w:tabs>
        <w:autoSpaceDE w:val="0"/>
        <w:jc w:val="both"/>
      </w:pPr>
      <w:r>
        <w:t>взаимодействие с семьями детей по реализации основной обра</w:t>
      </w:r>
      <w:r>
        <w:softHyphen/>
        <w:t>зовательной программы дошкольного образования.</w:t>
      </w:r>
    </w:p>
    <w:p w:rsidR="003C4F7C" w:rsidRDefault="003C4F7C">
      <w:pPr>
        <w:tabs>
          <w:tab w:val="left" w:pos="518"/>
        </w:tabs>
        <w:autoSpaceDE w:val="0"/>
        <w:jc w:val="both"/>
      </w:pPr>
    </w:p>
    <w:p w:rsidR="003C4F7C" w:rsidRDefault="003C4F7C">
      <w:pPr>
        <w:autoSpaceDE w:val="0"/>
        <w:rPr>
          <w:sz w:val="20"/>
          <w:szCs w:val="20"/>
        </w:rPr>
      </w:pPr>
      <w:r>
        <w:rPr>
          <w:b/>
        </w:rPr>
        <w:t>Модель организации деятельности взрослых и детей в ДОУ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48"/>
        <w:gridCol w:w="3420"/>
        <w:gridCol w:w="2350"/>
      </w:tblGrid>
      <w:tr w:rsidR="003C4F7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</w:t>
            </w:r>
          </w:p>
          <w:p w:rsidR="003C4F7C" w:rsidRDefault="003C4F7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взрослого и детей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деятельность </w:t>
            </w:r>
          </w:p>
          <w:p w:rsidR="003C4F7C" w:rsidRDefault="003C4F7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Взаимодействие </w:t>
            </w:r>
          </w:p>
          <w:p w:rsidR="003C4F7C" w:rsidRDefault="003C4F7C">
            <w:pPr>
              <w:autoSpaceDE w:val="0"/>
              <w:jc w:val="center"/>
            </w:pPr>
            <w:r>
              <w:rPr>
                <w:sz w:val="20"/>
                <w:szCs w:val="20"/>
              </w:rPr>
              <w:t>с семьями</w:t>
            </w:r>
          </w:p>
        </w:tc>
      </w:tr>
      <w:tr w:rsidR="003C4F7C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1"/>
              </w:numPr>
              <w:tabs>
                <w:tab w:val="left" w:pos="240"/>
              </w:tabs>
              <w:autoSpaceDE w:val="0"/>
              <w:ind w:left="240" w:hanging="240"/>
            </w:pPr>
            <w:r>
              <w:t>Двигательные подвижные дидактические игры, подвижные игры с правилами, игровые упражнения, соревнования.</w:t>
            </w:r>
          </w:p>
          <w:p w:rsidR="003C4F7C" w:rsidRDefault="003C4F7C">
            <w:pPr>
              <w:numPr>
                <w:ilvl w:val="0"/>
                <w:numId w:val="31"/>
              </w:numPr>
              <w:tabs>
                <w:tab w:val="left" w:pos="240"/>
              </w:tabs>
              <w:autoSpaceDE w:val="0"/>
              <w:ind w:left="240" w:hanging="240"/>
            </w:pPr>
            <w:proofErr w:type="gramStart"/>
            <w:r>
              <w:t>Игровая</w:t>
            </w:r>
            <w:proofErr w:type="gramEnd"/>
            <w:r>
              <w:t>: сюжетные игры, игры с правилами.</w:t>
            </w:r>
          </w:p>
          <w:p w:rsidR="003C4F7C" w:rsidRDefault="003C4F7C">
            <w:pPr>
              <w:numPr>
                <w:ilvl w:val="0"/>
                <w:numId w:val="31"/>
              </w:numPr>
              <w:tabs>
                <w:tab w:val="left" w:pos="240"/>
              </w:tabs>
              <w:autoSpaceDE w:val="0"/>
              <w:ind w:left="240" w:hanging="240"/>
            </w:pPr>
            <w:r>
              <w:t>Продуктивная мастерская по изготовлению продуктов детского творчества, реализация проектов</w:t>
            </w:r>
          </w:p>
          <w:p w:rsidR="003C4F7C" w:rsidRDefault="003C4F7C">
            <w:pPr>
              <w:numPr>
                <w:ilvl w:val="0"/>
                <w:numId w:val="31"/>
              </w:numPr>
              <w:tabs>
                <w:tab w:val="left" w:pos="240"/>
              </w:tabs>
              <w:autoSpaceDE w:val="0"/>
              <w:ind w:left="240" w:hanging="240"/>
            </w:pPr>
            <w:r>
              <w:t>Коммуникативная беседа, ситуативный разговор, речевая ситуация, составление и отгадывание загадок, сюжетные игры, игры с правилами.</w:t>
            </w:r>
          </w:p>
          <w:p w:rsidR="003C4F7C" w:rsidRDefault="003C4F7C">
            <w:pPr>
              <w:numPr>
                <w:ilvl w:val="0"/>
                <w:numId w:val="31"/>
              </w:numPr>
              <w:tabs>
                <w:tab w:val="left" w:pos="240"/>
              </w:tabs>
              <w:autoSpaceDE w:val="0"/>
              <w:ind w:left="240" w:hanging="240"/>
            </w:pPr>
            <w:r>
              <w:t>Трудовая: совместные действия, дежурство, поручение, задание, реализация проекта.</w:t>
            </w:r>
          </w:p>
          <w:p w:rsidR="003C4F7C" w:rsidRDefault="003C4F7C">
            <w:pPr>
              <w:numPr>
                <w:ilvl w:val="0"/>
                <w:numId w:val="31"/>
              </w:numPr>
              <w:tabs>
                <w:tab w:val="left" w:pos="240"/>
              </w:tabs>
              <w:autoSpaceDE w:val="0"/>
              <w:ind w:left="240" w:hanging="240"/>
            </w:pPr>
            <w:proofErr w:type="gramStart"/>
            <w:r>
              <w:t>Познавательно-исследовательская: наблюдение, экскурсия, решение проблемных ситуаций, экспериментирование, коллекционирование, моделирование, реализация проекта, игры с правилами.</w:t>
            </w:r>
            <w:proofErr w:type="gramEnd"/>
          </w:p>
          <w:p w:rsidR="003C4F7C" w:rsidRDefault="003C4F7C">
            <w:pPr>
              <w:numPr>
                <w:ilvl w:val="0"/>
                <w:numId w:val="31"/>
              </w:numPr>
              <w:tabs>
                <w:tab w:val="left" w:pos="240"/>
              </w:tabs>
              <w:autoSpaceDE w:val="0"/>
              <w:ind w:left="240" w:hanging="240"/>
            </w:pPr>
            <w:r>
              <w:t>Музыкально-художественная: слушание, исполнение, импровизация, экспериментирование, подвижные игры (с музыкальным сопровождением)</w:t>
            </w:r>
          </w:p>
          <w:p w:rsidR="003C4F7C" w:rsidRDefault="003C4F7C">
            <w:pPr>
              <w:numPr>
                <w:ilvl w:val="0"/>
                <w:numId w:val="31"/>
              </w:numPr>
              <w:tabs>
                <w:tab w:val="left" w:pos="240"/>
              </w:tabs>
              <w:autoSpaceDE w:val="0"/>
              <w:ind w:left="240" w:hanging="240"/>
            </w:pPr>
            <w:r>
              <w:t>Чтение художественной литературы: чтение, обсуждение, разучивание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ind w:left="101"/>
            </w:pPr>
            <w:r>
              <w:t>Организация развивающей среды для самостоятельной деятельности детей: двигательной, игровой, продуктивной, трудовой, познавательно-исследовательской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t>Диагностирование</w:t>
            </w:r>
          </w:p>
          <w:p w:rsidR="003C4F7C" w:rsidRDefault="003C4F7C">
            <w:pPr>
              <w:autoSpaceDE w:val="0"/>
            </w:pPr>
            <w:r>
              <w:t>Педагогическое просвещение родителей, обмен опытом.</w:t>
            </w:r>
          </w:p>
          <w:p w:rsidR="003C4F7C" w:rsidRDefault="003C4F7C">
            <w:pPr>
              <w:autoSpaceDE w:val="0"/>
            </w:pPr>
            <w:r>
              <w:t>Совместное творчество детей и взрослых.</w:t>
            </w:r>
          </w:p>
        </w:tc>
      </w:tr>
    </w:tbl>
    <w:p w:rsidR="003C4F7C" w:rsidRDefault="003C4F7C">
      <w:pPr>
        <w:tabs>
          <w:tab w:val="left" w:pos="518"/>
        </w:tabs>
        <w:autoSpaceDE w:val="0"/>
        <w:jc w:val="both"/>
      </w:pPr>
    </w:p>
    <w:p w:rsidR="003C4F7C" w:rsidRDefault="003C4F7C">
      <w:pPr>
        <w:tabs>
          <w:tab w:val="left" w:pos="518"/>
        </w:tabs>
        <w:autoSpaceDE w:val="0"/>
        <w:jc w:val="both"/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3C4F7C" w:rsidRDefault="003C4F7C">
      <w:pPr>
        <w:pStyle w:val="a7"/>
        <w:spacing w:after="0"/>
        <w:ind w:firstLine="225"/>
      </w:pPr>
      <w:r>
        <w:rPr>
          <w:rStyle w:val="a5"/>
          <w:color w:val="000000"/>
        </w:rPr>
        <w:t>Индивидуальная работа с детьми</w:t>
      </w:r>
    </w:p>
    <w:p w:rsidR="003C4F7C" w:rsidRDefault="003C4F7C">
      <w:pPr>
        <w:pStyle w:val="a7"/>
        <w:spacing w:after="0"/>
        <w:ind w:firstLine="225"/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5"/>
        <w:gridCol w:w="2130"/>
        <w:gridCol w:w="1200"/>
        <w:gridCol w:w="900"/>
        <w:gridCol w:w="945"/>
        <w:gridCol w:w="930"/>
        <w:gridCol w:w="1059"/>
      </w:tblGrid>
      <w:tr w:rsidR="003C4F7C">
        <w:tc>
          <w:tcPr>
            <w:tcW w:w="2445" w:type="dxa"/>
            <w:vMerge w:val="restart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rStyle w:val="a5"/>
              </w:rPr>
            </w:pPr>
            <w:r>
              <w:rPr>
                <w:rStyle w:val="a5"/>
              </w:rPr>
              <w:t>Направления работы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rStyle w:val="a5"/>
              </w:rPr>
              <w:t>Педагог</w:t>
            </w: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</w:p>
        </w:tc>
        <w:tc>
          <w:tcPr>
            <w:tcW w:w="3834" w:type="dxa"/>
            <w:gridSpan w:val="4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rStyle w:val="a5"/>
              </w:rPr>
              <w:t>Периодичность</w:t>
            </w:r>
          </w:p>
        </w:tc>
      </w:tr>
      <w:tr w:rsidR="003C4F7C">
        <w:tc>
          <w:tcPr>
            <w:tcW w:w="2445" w:type="dxa"/>
            <w:vMerge/>
            <w:shd w:val="clear" w:color="auto" w:fill="auto"/>
          </w:tcPr>
          <w:p w:rsidR="003C4F7C" w:rsidRDefault="003C4F7C"/>
        </w:tc>
        <w:tc>
          <w:tcPr>
            <w:tcW w:w="2130" w:type="dxa"/>
            <w:vMerge/>
            <w:shd w:val="clear" w:color="auto" w:fill="auto"/>
          </w:tcPr>
          <w:p w:rsidR="003C4F7C" w:rsidRDefault="003C4F7C"/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 мл.</w:t>
            </w:r>
          </w:p>
          <w:p w:rsidR="003C4F7C" w:rsidRDefault="003C4F7C">
            <w:pPr>
              <w:pStyle w:val="ad"/>
              <w:ind w:firstLine="225"/>
              <w:jc w:val="center"/>
              <w:rPr>
                <w:rStyle w:val="a5"/>
                <w:b w:val="0"/>
                <w:bCs w:val="0"/>
              </w:rPr>
            </w:pPr>
            <w:r>
              <w:t>от 2лет до 3лет</w:t>
            </w:r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 xml:space="preserve">2 мл. </w:t>
            </w:r>
          </w:p>
          <w:p w:rsidR="003C4F7C" w:rsidRDefault="003C4F7C">
            <w:pPr>
              <w:pStyle w:val="ad"/>
              <w:ind w:firstLine="225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от 3лет до 4лет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rStyle w:val="a5"/>
                <w:b w:val="0"/>
                <w:bCs w:val="0"/>
              </w:rPr>
            </w:pPr>
            <w:proofErr w:type="spellStart"/>
            <w:r>
              <w:rPr>
                <w:rStyle w:val="a5"/>
                <w:b w:val="0"/>
                <w:bCs w:val="0"/>
              </w:rPr>
              <w:t>Ср.гр</w:t>
            </w:r>
            <w:proofErr w:type="spellEnd"/>
            <w:r>
              <w:rPr>
                <w:rStyle w:val="a5"/>
                <w:b w:val="0"/>
                <w:bCs w:val="0"/>
              </w:rPr>
              <w:t>.</w:t>
            </w:r>
          </w:p>
          <w:p w:rsidR="003C4F7C" w:rsidRDefault="003C4F7C">
            <w:pPr>
              <w:pStyle w:val="ad"/>
              <w:ind w:firstLine="225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от</w:t>
            </w:r>
            <w:proofErr w:type="gramStart"/>
            <w:r>
              <w:rPr>
                <w:rStyle w:val="a5"/>
                <w:b w:val="0"/>
                <w:bCs w:val="0"/>
              </w:rPr>
              <w:t>4</w:t>
            </w:r>
            <w:proofErr w:type="gramEnd"/>
            <w:r>
              <w:rPr>
                <w:rStyle w:val="a5"/>
                <w:b w:val="0"/>
                <w:bCs w:val="0"/>
              </w:rPr>
              <w:t xml:space="preserve"> до 5лет</w:t>
            </w: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rStyle w:val="a5"/>
                <w:b w:val="0"/>
                <w:bCs w:val="0"/>
              </w:rPr>
            </w:pPr>
            <w:proofErr w:type="spellStart"/>
            <w:r>
              <w:rPr>
                <w:rStyle w:val="a5"/>
                <w:b w:val="0"/>
                <w:bCs w:val="0"/>
              </w:rPr>
              <w:t>Ст.гр</w:t>
            </w:r>
            <w:proofErr w:type="spellEnd"/>
            <w:r>
              <w:rPr>
                <w:rStyle w:val="a5"/>
                <w:b w:val="0"/>
                <w:bCs w:val="0"/>
              </w:rPr>
              <w:t xml:space="preserve">. </w:t>
            </w:r>
          </w:p>
          <w:p w:rsidR="003C4F7C" w:rsidRDefault="003C4F7C">
            <w:pPr>
              <w:pStyle w:val="ad"/>
              <w:ind w:firstLine="225"/>
              <w:jc w:val="center"/>
              <w:rPr>
                <w:rStyle w:val="a5"/>
                <w:b w:val="0"/>
                <w:bCs w:val="0"/>
              </w:rPr>
            </w:pPr>
            <w:r>
              <w:rPr>
                <w:rStyle w:val="a5"/>
                <w:b w:val="0"/>
                <w:bCs w:val="0"/>
              </w:rPr>
              <w:t>от 5лет до 6лет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rStyle w:val="a5"/>
                <w:b w:val="0"/>
                <w:bCs w:val="0"/>
              </w:rPr>
            </w:pPr>
            <w:proofErr w:type="spellStart"/>
            <w:r>
              <w:rPr>
                <w:rStyle w:val="a5"/>
                <w:b w:val="0"/>
                <w:bCs w:val="0"/>
              </w:rPr>
              <w:t>Под</w:t>
            </w:r>
            <w:proofErr w:type="gramStart"/>
            <w:r>
              <w:rPr>
                <w:rStyle w:val="a5"/>
                <w:b w:val="0"/>
                <w:bCs w:val="0"/>
              </w:rPr>
              <w:t>.г</w:t>
            </w:r>
            <w:proofErr w:type="gramEnd"/>
            <w:r>
              <w:rPr>
                <w:rStyle w:val="a5"/>
                <w:b w:val="0"/>
                <w:bCs w:val="0"/>
              </w:rPr>
              <w:t>р</w:t>
            </w:r>
            <w:proofErr w:type="spellEnd"/>
            <w:r>
              <w:rPr>
                <w:rStyle w:val="a5"/>
                <w:b w:val="0"/>
                <w:bCs w:val="0"/>
              </w:rPr>
              <w:t>.</w:t>
            </w:r>
          </w:p>
          <w:p w:rsidR="003C4F7C" w:rsidRDefault="003C4F7C">
            <w:pPr>
              <w:pStyle w:val="ad"/>
              <w:ind w:firstLine="225"/>
              <w:jc w:val="center"/>
            </w:pPr>
            <w:r>
              <w:rPr>
                <w:rStyle w:val="a5"/>
                <w:b w:val="0"/>
                <w:bCs w:val="0"/>
              </w:rPr>
              <w:t>от 6лет</w:t>
            </w:r>
            <w:r>
              <w:rPr>
                <w:rStyle w:val="a5"/>
                <w:b w:val="0"/>
                <w:bCs w:val="0"/>
                <w:color w:val="000000"/>
              </w:rPr>
              <w:t xml:space="preserve"> </w:t>
            </w:r>
            <w:r>
              <w:rPr>
                <w:rStyle w:val="a5"/>
                <w:b w:val="0"/>
                <w:bCs w:val="0"/>
              </w:rPr>
              <w:t>до 7лет</w:t>
            </w:r>
          </w:p>
        </w:tc>
      </w:tr>
      <w:tr w:rsidR="003C4F7C">
        <w:tc>
          <w:tcPr>
            <w:tcW w:w="24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Физическое развитие</w:t>
            </w:r>
          </w:p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Двигательная деятельность</w:t>
            </w:r>
          </w:p>
        </w:tc>
        <w:tc>
          <w:tcPr>
            <w:tcW w:w="21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Воспитатель</w:t>
            </w:r>
          </w:p>
          <w:p w:rsidR="003C4F7C" w:rsidRDefault="003C4F7C">
            <w:pPr>
              <w:pStyle w:val="ad"/>
              <w:ind w:firstLine="225"/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proofErr w:type="spellStart"/>
            <w:r>
              <w:t>Ежедне</w:t>
            </w:r>
            <w:proofErr w:type="spellEnd"/>
          </w:p>
          <w:p w:rsidR="003C4F7C" w:rsidRDefault="003C4F7C">
            <w:pPr>
              <w:pStyle w:val="ad"/>
              <w:ind w:firstLine="225"/>
              <w:jc w:val="center"/>
            </w:pPr>
            <w:proofErr w:type="spellStart"/>
            <w:r>
              <w:t>вно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  <w:p w:rsidR="003C4F7C" w:rsidRDefault="003C4F7C">
            <w:pPr>
              <w:pStyle w:val="ad"/>
              <w:ind w:firstLine="225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proofErr w:type="spellStart"/>
            <w:r>
              <w:t>Ежедне</w:t>
            </w:r>
            <w:proofErr w:type="spellEnd"/>
          </w:p>
          <w:p w:rsidR="003C4F7C" w:rsidRDefault="003C4F7C">
            <w:pPr>
              <w:pStyle w:val="ad"/>
              <w:ind w:firstLine="225"/>
              <w:jc w:val="center"/>
            </w:pPr>
            <w:proofErr w:type="spellStart"/>
            <w:r>
              <w:t>вно</w:t>
            </w:r>
            <w:proofErr w:type="spellEnd"/>
          </w:p>
        </w:tc>
      </w:tr>
      <w:tr w:rsidR="003C4F7C">
        <w:tc>
          <w:tcPr>
            <w:tcW w:w="24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Речевое развитие</w:t>
            </w:r>
          </w:p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Речевая деятельность</w:t>
            </w:r>
          </w:p>
        </w:tc>
        <w:tc>
          <w:tcPr>
            <w:tcW w:w="21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Воспитатель</w:t>
            </w:r>
          </w:p>
          <w:p w:rsidR="003C4F7C" w:rsidRDefault="003C4F7C">
            <w:pPr>
              <w:pStyle w:val="ad"/>
              <w:ind w:firstLine="225"/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</w:tr>
      <w:tr w:rsidR="003C4F7C">
        <w:tc>
          <w:tcPr>
            <w:tcW w:w="24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познавательно-исследовательская деятельность</w:t>
            </w:r>
          </w:p>
        </w:tc>
        <w:tc>
          <w:tcPr>
            <w:tcW w:w="21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Воспитатель</w:t>
            </w: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</w:tr>
      <w:tr w:rsidR="003C4F7C">
        <w:tc>
          <w:tcPr>
            <w:tcW w:w="24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Познавательное развитие</w:t>
            </w:r>
          </w:p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ФЭМП</w:t>
            </w:r>
          </w:p>
        </w:tc>
        <w:tc>
          <w:tcPr>
            <w:tcW w:w="21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Воспитатель</w:t>
            </w: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</w:tr>
      <w:tr w:rsidR="003C4F7C">
        <w:tc>
          <w:tcPr>
            <w:tcW w:w="24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Художественно-эстетическое развитие</w:t>
            </w:r>
          </w:p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Изобразительная деятельность</w:t>
            </w:r>
          </w:p>
        </w:tc>
        <w:tc>
          <w:tcPr>
            <w:tcW w:w="21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Воспитатель</w:t>
            </w: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</w:tr>
      <w:tr w:rsidR="003C4F7C">
        <w:tc>
          <w:tcPr>
            <w:tcW w:w="24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Музыкальная деятельность</w:t>
            </w:r>
          </w:p>
        </w:tc>
        <w:tc>
          <w:tcPr>
            <w:tcW w:w="21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 xml:space="preserve">Музыкальный </w:t>
            </w:r>
            <w:r>
              <w:rPr>
                <w:color w:val="000000"/>
              </w:rPr>
              <w:t>руководитель</w:t>
            </w: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</w:tr>
      <w:tr w:rsidR="003C4F7C">
        <w:tc>
          <w:tcPr>
            <w:tcW w:w="24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Сенсорное развитие</w:t>
            </w:r>
          </w:p>
        </w:tc>
        <w:tc>
          <w:tcPr>
            <w:tcW w:w="21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Воспитатель</w:t>
            </w: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</w:tr>
      <w:tr w:rsidR="003C4F7C">
        <w:tc>
          <w:tcPr>
            <w:tcW w:w="4575" w:type="dxa"/>
            <w:gridSpan w:val="2"/>
            <w:shd w:val="clear" w:color="auto" w:fill="auto"/>
          </w:tcPr>
          <w:p w:rsidR="003C4F7C" w:rsidRDefault="003C4F7C">
            <w:pPr>
              <w:pStyle w:val="ad"/>
              <w:ind w:firstLine="225"/>
              <w:jc w:val="right"/>
            </w:pPr>
            <w:r>
              <w:rPr>
                <w:rStyle w:val="a5"/>
              </w:rPr>
              <w:t>ВСЕГО</w:t>
            </w:r>
          </w:p>
        </w:tc>
        <w:tc>
          <w:tcPr>
            <w:tcW w:w="12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8</w:t>
            </w:r>
          </w:p>
        </w:tc>
        <w:tc>
          <w:tcPr>
            <w:tcW w:w="90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9</w:t>
            </w:r>
          </w:p>
        </w:tc>
        <w:tc>
          <w:tcPr>
            <w:tcW w:w="94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9</w:t>
            </w:r>
          </w:p>
        </w:tc>
        <w:tc>
          <w:tcPr>
            <w:tcW w:w="93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9</w:t>
            </w:r>
          </w:p>
        </w:tc>
        <w:tc>
          <w:tcPr>
            <w:tcW w:w="1059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9</w:t>
            </w:r>
          </w:p>
        </w:tc>
      </w:tr>
    </w:tbl>
    <w:p w:rsidR="003C4F7C" w:rsidRDefault="003C4F7C">
      <w:pPr>
        <w:pStyle w:val="a7"/>
        <w:spacing w:after="0"/>
        <w:ind w:firstLine="225"/>
        <w:rPr>
          <w:color w:val="000000"/>
        </w:rPr>
      </w:pPr>
    </w:p>
    <w:p w:rsidR="003C4F7C" w:rsidRDefault="003C4F7C">
      <w:pPr>
        <w:pStyle w:val="a7"/>
        <w:spacing w:after="0"/>
        <w:ind w:firstLine="225"/>
        <w:rPr>
          <w:color w:val="000000"/>
        </w:rPr>
      </w:pPr>
    </w:p>
    <w:p w:rsidR="003C4F7C" w:rsidRDefault="003C4F7C">
      <w:pPr>
        <w:pStyle w:val="a7"/>
        <w:spacing w:after="0"/>
        <w:ind w:firstLine="225"/>
        <w:rPr>
          <w:color w:val="000000"/>
        </w:rPr>
      </w:pPr>
    </w:p>
    <w:p w:rsidR="003C4F7C" w:rsidRDefault="003C4F7C">
      <w:pPr>
        <w:pStyle w:val="a7"/>
        <w:spacing w:after="0"/>
        <w:ind w:firstLine="225"/>
        <w:rPr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6271E9" w:rsidRDefault="006271E9">
      <w:pPr>
        <w:pStyle w:val="a7"/>
        <w:spacing w:after="0"/>
        <w:ind w:firstLine="225"/>
        <w:rPr>
          <w:rStyle w:val="a5"/>
          <w:color w:val="000000"/>
        </w:rPr>
      </w:pPr>
    </w:p>
    <w:p w:rsidR="003C4F7C" w:rsidRDefault="003C4F7C">
      <w:pPr>
        <w:pStyle w:val="a7"/>
        <w:spacing w:after="0"/>
        <w:ind w:firstLine="225"/>
        <w:rPr>
          <w:color w:val="000000"/>
        </w:rPr>
      </w:pPr>
      <w:r>
        <w:rPr>
          <w:rStyle w:val="a5"/>
          <w:color w:val="000000"/>
        </w:rPr>
        <w:t>Содержание деятельности педагогов в ходе режимных моментов</w:t>
      </w:r>
    </w:p>
    <w:p w:rsidR="003C4F7C" w:rsidRDefault="003C4F7C">
      <w:pPr>
        <w:pStyle w:val="a7"/>
        <w:spacing w:after="0"/>
        <w:ind w:firstLine="225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6"/>
        <w:gridCol w:w="1620"/>
        <w:gridCol w:w="1355"/>
        <w:gridCol w:w="1436"/>
        <w:gridCol w:w="1354"/>
        <w:gridCol w:w="1192"/>
        <w:gridCol w:w="168"/>
      </w:tblGrid>
      <w:tr w:rsidR="003C4F7C">
        <w:tc>
          <w:tcPr>
            <w:tcW w:w="2966" w:type="dxa"/>
            <w:vMerge w:val="restart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 деятельности</w:t>
            </w:r>
          </w:p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</w:p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</w:p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</w:p>
        </w:tc>
        <w:tc>
          <w:tcPr>
            <w:tcW w:w="5337" w:type="dxa"/>
            <w:gridSpan w:val="4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</w:t>
            </w:r>
          </w:p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vMerge/>
            <w:shd w:val="clear" w:color="auto" w:fill="auto"/>
          </w:tcPr>
          <w:p w:rsidR="003C4F7C" w:rsidRDefault="003C4F7C"/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  <w:r>
              <w:t xml:space="preserve">2 </w:t>
            </w:r>
            <w:proofErr w:type="spellStart"/>
            <w:r>
              <w:t>мл</w:t>
            </w:r>
            <w:proofErr w:type="gramStart"/>
            <w:r>
              <w:t>.г</w:t>
            </w:r>
            <w:proofErr w:type="gramEnd"/>
            <w:r>
              <w:t>р</w:t>
            </w:r>
            <w:proofErr w:type="spellEnd"/>
            <w:r>
              <w:t>.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  <w:proofErr w:type="spellStart"/>
            <w:r>
              <w:t>Ср.гр</w:t>
            </w:r>
            <w:proofErr w:type="spellEnd"/>
            <w:r>
              <w:t>.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  <w:r>
              <w:t>Ст. гр.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  <w:proofErr w:type="spellStart"/>
            <w:r>
              <w:t>Подг.гр</w:t>
            </w:r>
            <w:proofErr w:type="spellEnd"/>
            <w:r>
              <w:t>.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Сюжетно-ролевые игры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  <w:r>
              <w:t>Ежедневно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Дидактические и развивающие игры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  <w:r>
              <w:t>Ежедневно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Подвижные игры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  <w:r>
              <w:t>Ежедневно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Наблюдения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</w:pPr>
            <w:r>
              <w:t>Ежедневно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  <w:rPr>
                <w:b/>
                <w:bCs/>
              </w:rPr>
            </w:pPr>
          </w:p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Конструктивно-модельная деятельность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</w:p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</w:p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</w:p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</w:p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</w:p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Экспериментирование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Театрализованные игры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Чтение и рассказывание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Беседа с детьми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Рассматривание иллюстраций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2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Трудовая деятельность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proofErr w:type="gramStart"/>
            <w:r>
              <w:t>Ежедневно (</w:t>
            </w:r>
            <w:proofErr w:type="spellStart"/>
            <w:r>
              <w:t>самообслуж</w:t>
            </w:r>
            <w:proofErr w:type="spellEnd"/>
            <w:proofErr w:type="gramEnd"/>
          </w:p>
          <w:p w:rsidR="003C4F7C" w:rsidRDefault="003C4F7C">
            <w:pPr>
              <w:pStyle w:val="ad"/>
              <w:ind w:firstLine="225"/>
              <w:jc w:val="center"/>
            </w:pPr>
            <w:proofErr w:type="spellStart"/>
            <w:proofErr w:type="gramStart"/>
            <w:r>
              <w:t>вание</w:t>
            </w:r>
            <w:proofErr w:type="spellEnd"/>
            <w:r>
              <w:t>)</w:t>
            </w:r>
            <w:proofErr w:type="gramEnd"/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 (самообслуживание)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 (самообслуживание)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 (самообслуживание)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Ежедневно (дежурство)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Развлечения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192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</w:t>
            </w:r>
          </w:p>
        </w:tc>
        <w:tc>
          <w:tcPr>
            <w:tcW w:w="168" w:type="dxa"/>
            <w:shd w:val="clear" w:color="auto" w:fill="auto"/>
            <w:vAlign w:val="center"/>
          </w:tcPr>
          <w:p w:rsidR="003C4F7C" w:rsidRDefault="003C4F7C">
            <w:pPr>
              <w:pStyle w:val="ad"/>
              <w:ind w:firstLine="225"/>
            </w:pPr>
            <w:r>
              <w:t> </w:t>
            </w:r>
          </w:p>
        </w:tc>
      </w:tr>
      <w:tr w:rsidR="003C4F7C">
        <w:tc>
          <w:tcPr>
            <w:tcW w:w="296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rPr>
                <w:b/>
                <w:bCs/>
              </w:rPr>
              <w:t>Целевые прогулки, экскурсии</w:t>
            </w:r>
          </w:p>
        </w:tc>
        <w:tc>
          <w:tcPr>
            <w:tcW w:w="1620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</w:p>
        </w:tc>
        <w:tc>
          <w:tcPr>
            <w:tcW w:w="1355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-</w:t>
            </w:r>
          </w:p>
        </w:tc>
        <w:tc>
          <w:tcPr>
            <w:tcW w:w="1436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 раз в месяц</w:t>
            </w:r>
          </w:p>
        </w:tc>
        <w:tc>
          <w:tcPr>
            <w:tcW w:w="1354" w:type="dxa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 раз в месяц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3C4F7C" w:rsidRDefault="003C4F7C">
            <w:pPr>
              <w:pStyle w:val="ad"/>
              <w:ind w:firstLine="225"/>
              <w:jc w:val="center"/>
            </w:pPr>
            <w:r>
              <w:t>1 раз в месяц</w:t>
            </w:r>
          </w:p>
        </w:tc>
      </w:tr>
    </w:tbl>
    <w:p w:rsidR="003C4F7C" w:rsidRDefault="003C4F7C">
      <w:pPr>
        <w:pStyle w:val="a7"/>
        <w:spacing w:after="0"/>
        <w:ind w:firstLine="225"/>
        <w:rPr>
          <w:color w:val="000000"/>
        </w:rPr>
      </w:pPr>
    </w:p>
    <w:p w:rsidR="003C4F7C" w:rsidRDefault="003C4F7C">
      <w:pPr>
        <w:pStyle w:val="a7"/>
        <w:autoSpaceDE w:val="0"/>
        <w:spacing w:after="0"/>
        <w:ind w:firstLine="225"/>
        <w:jc w:val="both"/>
        <w:rPr>
          <w:color w:val="000000"/>
        </w:rPr>
      </w:pPr>
    </w:p>
    <w:p w:rsidR="003C4F7C" w:rsidRDefault="003C4F7C">
      <w:pPr>
        <w:autoSpaceDE w:val="0"/>
        <w:ind w:firstLine="709"/>
        <w:jc w:val="both"/>
      </w:pPr>
    </w:p>
    <w:p w:rsidR="003C4F7C" w:rsidRDefault="003C4F7C">
      <w:pPr>
        <w:autoSpaceDE w:val="0"/>
        <w:ind w:firstLine="709"/>
        <w:jc w:val="both"/>
        <w:rPr>
          <w:bCs/>
          <w:iCs/>
        </w:rPr>
      </w:pPr>
      <w:r>
        <w:t>Построение образовательного процесса основывается  на адек</w:t>
      </w:r>
      <w:r>
        <w:softHyphen/>
        <w:t>ватных возрасту формах работы с детьми. Выбор форм работы осуществля</w:t>
      </w:r>
      <w: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>
        <w:softHyphen/>
        <w:t>бенностей, специфики дошкольного учреждения, от опыта и творческого подхода педагога.</w:t>
      </w:r>
    </w:p>
    <w:p w:rsidR="003C4F7C" w:rsidRDefault="003C4F7C">
      <w:pPr>
        <w:ind w:firstLine="708"/>
      </w:pPr>
      <w:r>
        <w:rPr>
          <w:bCs/>
          <w:iCs/>
        </w:rPr>
        <w:t>В работе с детьми младшего дошкольного возраста</w:t>
      </w:r>
      <w:r>
        <w:t xml:space="preserve"> используются преимущественно:</w:t>
      </w:r>
    </w:p>
    <w:p w:rsidR="003C4F7C" w:rsidRDefault="003C4F7C">
      <w:r>
        <w:t xml:space="preserve">- игровые, </w:t>
      </w:r>
    </w:p>
    <w:p w:rsidR="003C4F7C" w:rsidRDefault="003C4F7C">
      <w:r>
        <w:t>- сюжетные,</w:t>
      </w:r>
    </w:p>
    <w:p w:rsidR="003C4F7C" w:rsidRDefault="003C4F7C">
      <w:r>
        <w:t xml:space="preserve">- интегрированные формы образовательной деятельности. </w:t>
      </w:r>
    </w:p>
    <w:p w:rsidR="003C4F7C" w:rsidRDefault="003C4F7C">
      <w:pPr>
        <w:rPr>
          <w:bCs/>
          <w:iCs/>
        </w:rPr>
      </w:pPr>
      <w:r>
        <w:t xml:space="preserve">Обучение происходит опосредованно, в процессе увлекательной для малышей деятельности. </w:t>
      </w:r>
    </w:p>
    <w:p w:rsidR="003C4F7C" w:rsidRDefault="003C4F7C">
      <w:pPr>
        <w:ind w:firstLine="708"/>
        <w:jc w:val="both"/>
      </w:pPr>
      <w:r>
        <w:rPr>
          <w:bCs/>
          <w:iCs/>
        </w:rPr>
        <w:t>В старшем дошкольном возрасте</w:t>
      </w:r>
      <w:r>
        <w:t xml:space="preserve"> (старшая и подготовительная к школе группы)</w:t>
      </w:r>
      <w:r>
        <w:rPr>
          <w:b/>
        </w:rPr>
        <w:t xml:space="preserve"> </w:t>
      </w:r>
      <w:r>
        <w:t xml:space="preserve">выделяется время для занятий учебно-тренирующего характера. </w:t>
      </w:r>
    </w:p>
    <w:p w:rsidR="006271E9" w:rsidRDefault="006271E9">
      <w:pPr>
        <w:autoSpaceDE w:val="0"/>
        <w:ind w:firstLine="708"/>
        <w:jc w:val="both"/>
      </w:pPr>
    </w:p>
    <w:p w:rsidR="003C4F7C" w:rsidRDefault="003C4F7C">
      <w:pPr>
        <w:autoSpaceDE w:val="0"/>
        <w:ind w:firstLine="708"/>
        <w:jc w:val="both"/>
        <w:rPr>
          <w:b/>
        </w:rPr>
      </w:pPr>
      <w:r>
        <w:t xml:space="preserve">Одной из форм непосредственно образовательной деятельности является 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нескольких таких деятельностях – интеграции различных детских деятельностей), осуществляемых совместно </w:t>
      </w:r>
      <w:proofErr w:type="gramStart"/>
      <w:r>
        <w:t>со</w:t>
      </w:r>
      <w:proofErr w:type="gramEnd"/>
      <w:r>
        <w:t xml:space="preserve"> взрослым, и направлено на освоение детьми одной или нескольких образовательных областей (интеграция содержания образовательных областей).   Реализация занятия  как дидактической формы учебной деятельности рассматривается  только в старшем дошкольном возрасте</w:t>
      </w:r>
    </w:p>
    <w:p w:rsidR="003C4F7C" w:rsidRDefault="003C4F7C">
      <w:pPr>
        <w:autoSpaceDE w:val="0"/>
        <w:jc w:val="center"/>
        <w:rPr>
          <w:b/>
        </w:rPr>
      </w:pPr>
    </w:p>
    <w:p w:rsidR="0065366E" w:rsidRDefault="0065366E">
      <w:pPr>
        <w:autoSpaceDE w:val="0"/>
        <w:jc w:val="center"/>
        <w:rPr>
          <w:b/>
        </w:rPr>
      </w:pPr>
    </w:p>
    <w:p w:rsidR="006F0696" w:rsidRDefault="006F0696">
      <w:pPr>
        <w:autoSpaceDE w:val="0"/>
        <w:jc w:val="center"/>
        <w:rPr>
          <w:b/>
        </w:rPr>
      </w:pPr>
    </w:p>
    <w:p w:rsidR="003C4F7C" w:rsidRDefault="003C4F7C">
      <w:pPr>
        <w:autoSpaceDE w:val="0"/>
        <w:jc w:val="center"/>
        <w:rPr>
          <w:b/>
        </w:rPr>
      </w:pPr>
      <w:r>
        <w:rPr>
          <w:b/>
        </w:rPr>
        <w:t>Младший дошкольный возраст</w:t>
      </w:r>
    </w:p>
    <w:p w:rsidR="003C4F7C" w:rsidRDefault="003C4F7C">
      <w:pPr>
        <w:autoSpaceDE w:val="0"/>
        <w:jc w:val="center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07"/>
        <w:gridCol w:w="4021"/>
        <w:gridCol w:w="3970"/>
      </w:tblGrid>
      <w:tr w:rsidR="003C4F7C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Образовательная область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Первая половина дня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Вторая половина дня</w:t>
            </w:r>
          </w:p>
        </w:tc>
      </w:tr>
      <w:tr w:rsidR="003C4F7C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rPr>
                <w:b/>
              </w:rPr>
            </w:pPr>
            <w:r>
              <w:rPr>
                <w:b/>
              </w:rPr>
              <w:t>Социально – коммуникативное</w:t>
            </w:r>
          </w:p>
          <w:p w:rsidR="003C4F7C" w:rsidRDefault="003C4F7C">
            <w:pPr>
              <w:autoSpaceDE w:val="0"/>
            </w:pPr>
            <w:r>
              <w:rPr>
                <w:b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Утренний прием детей, индивидуальные и подгрупповые беседы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Оценка эмоционального настроение группы с последующей коррекцией плана работы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Формирование навыков культуры еды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Этика быта, трудовые поручения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Формирование навыков культуры общения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Театрализованные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Сюжетно-ролевые игры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Индивидуальная работа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Эстетика быта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Трудовые поручения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 xml:space="preserve">Игры с </w:t>
            </w:r>
            <w:proofErr w:type="spellStart"/>
            <w:r>
              <w:t>ряжением</w:t>
            </w:r>
            <w:proofErr w:type="spellEnd"/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Работа в книжном уголке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Общение младших и старших детей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Сюжетно – ролевые игры</w:t>
            </w:r>
          </w:p>
        </w:tc>
      </w:tr>
      <w:tr w:rsidR="003C4F7C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rPr>
                <w:b/>
              </w:rPr>
            </w:pPr>
            <w:r>
              <w:rPr>
                <w:b/>
              </w:rPr>
              <w:t>Познавательное</w:t>
            </w:r>
          </w:p>
          <w:p w:rsidR="003C4F7C" w:rsidRDefault="003C4F7C">
            <w:pPr>
              <w:autoSpaceDE w:val="0"/>
            </w:pPr>
            <w:r>
              <w:rPr>
                <w:b/>
              </w:rPr>
              <w:t>развитие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Игры-занятия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Дидактические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Наблюдения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Беседы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Экскурсии по участку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Исследовательская работа, опыты и экспериментирование.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Досуги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Индивидуальная работа</w:t>
            </w:r>
          </w:p>
        </w:tc>
      </w:tr>
      <w:tr w:rsidR="003C4F7C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rPr>
                <w:b/>
              </w:rPr>
              <w:t>Речевое развитие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Игр</w:t>
            </w:r>
            <w:proofErr w:type="gramStart"/>
            <w:r>
              <w:t>ы-</w:t>
            </w:r>
            <w:proofErr w:type="gramEnd"/>
            <w:r>
              <w:t xml:space="preserve"> занятия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Чтение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Дидактические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Беседы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Ситуации общения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Чтение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Беседы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proofErr w:type="spellStart"/>
            <w:r>
              <w:t>Инсценирование</w:t>
            </w:r>
            <w:proofErr w:type="spellEnd"/>
          </w:p>
        </w:tc>
      </w:tr>
      <w:tr w:rsidR="003C4F7C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65366E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О</w:t>
            </w:r>
            <w:r w:rsidR="003C4F7C">
              <w:t>ОД по музыкальному воспитанию и изобразительной деятельности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Эстетика быта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Экскурсии в природу (на участке)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52"/>
              </w:tabs>
              <w:autoSpaceDE w:val="0"/>
              <w:ind w:left="221" w:hanging="240"/>
            </w:pPr>
            <w:r>
              <w:t>Музыкально-художественные досуги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Индивидуальная работа</w:t>
            </w:r>
          </w:p>
        </w:tc>
      </w:tr>
      <w:tr w:rsidR="003C4F7C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rPr>
                <w:b/>
              </w:rPr>
              <w:t>Физическое развитие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Прием детей в детский сад на воздухе в теплое время года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Утренняя гимнастика (подвижные игры, игровые сюжеты)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Гигиенические процедуры (обширное умывание, полоскание рта)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Физкультминутки на занятиях</w:t>
            </w:r>
          </w:p>
          <w:p w:rsidR="003C4F7C" w:rsidRDefault="0065366E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О</w:t>
            </w:r>
            <w:r w:rsidR="003C4F7C">
              <w:t>ОД по физкультуре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Прогулка в двигательной активности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Гимнастика после сна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Закаливание (воздушные ванны, ходьба босиком в спальне)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Физкультурные досуги, игры и развлечения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Самостоятельная двигательная деятельность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Ритмическая гимнастика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Хореография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Прогулка (индивидуальная работа по развитию движений)</w:t>
            </w:r>
          </w:p>
        </w:tc>
      </w:tr>
    </w:tbl>
    <w:p w:rsidR="003C4F7C" w:rsidRDefault="003C4F7C">
      <w:pPr>
        <w:autoSpaceDE w:val="0"/>
        <w:jc w:val="center"/>
        <w:rPr>
          <w:b/>
        </w:rPr>
      </w:pPr>
    </w:p>
    <w:p w:rsidR="002D5FFD" w:rsidRDefault="002D5FFD">
      <w:pPr>
        <w:autoSpaceDE w:val="0"/>
        <w:jc w:val="center"/>
        <w:rPr>
          <w:b/>
        </w:rPr>
      </w:pPr>
    </w:p>
    <w:p w:rsidR="002D5FFD" w:rsidRDefault="002D5FFD">
      <w:pPr>
        <w:autoSpaceDE w:val="0"/>
        <w:jc w:val="center"/>
        <w:rPr>
          <w:b/>
        </w:rPr>
      </w:pPr>
    </w:p>
    <w:p w:rsidR="002D5FFD" w:rsidRDefault="002D5FFD">
      <w:pPr>
        <w:autoSpaceDE w:val="0"/>
        <w:jc w:val="center"/>
        <w:rPr>
          <w:b/>
        </w:rPr>
      </w:pPr>
    </w:p>
    <w:p w:rsidR="002D5FFD" w:rsidRDefault="002D5FFD">
      <w:pPr>
        <w:autoSpaceDE w:val="0"/>
        <w:jc w:val="center"/>
        <w:rPr>
          <w:b/>
        </w:rPr>
      </w:pPr>
    </w:p>
    <w:p w:rsidR="003C4F7C" w:rsidRDefault="003C4F7C">
      <w:pPr>
        <w:autoSpaceDE w:val="0"/>
        <w:jc w:val="center"/>
      </w:pPr>
      <w:r>
        <w:rPr>
          <w:b/>
        </w:rPr>
        <w:lastRenderedPageBreak/>
        <w:t>Старший дошкольный возраст</w:t>
      </w:r>
    </w:p>
    <w:tbl>
      <w:tblPr>
        <w:tblW w:w="101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07"/>
        <w:gridCol w:w="4285"/>
        <w:gridCol w:w="3655"/>
      </w:tblGrid>
      <w:tr w:rsidR="003C4F7C" w:rsidTr="0065366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Образовательная область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Первая половина дня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jc w:val="center"/>
            </w:pPr>
            <w:r>
              <w:t>Вторая половина дня</w:t>
            </w:r>
          </w:p>
        </w:tc>
      </w:tr>
      <w:tr w:rsidR="003C4F7C" w:rsidTr="0065366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  <w:rPr>
                <w:b/>
              </w:rPr>
            </w:pPr>
            <w:r>
              <w:rPr>
                <w:b/>
              </w:rPr>
              <w:t>Социально –</w:t>
            </w:r>
          </w:p>
          <w:p w:rsidR="003C4F7C" w:rsidRDefault="003C4F7C">
            <w:pPr>
              <w:autoSpaceDE w:val="0"/>
            </w:pPr>
            <w:r>
              <w:rPr>
                <w:b/>
              </w:rPr>
              <w:t>коммуникативное  развитие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Утренний прием детей, индивидуальные и подгрупповые беседы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 xml:space="preserve">Оценка эмоционального настроения группы 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Формирование навыков культуры еды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Этика быта, трудовые поручения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Дежурства в столовой, в природном уголке, помощь в подготовке к занятиям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Формирование навыков культуры общения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Театрализованные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Сюжетно-ролевые игры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Воспитание в процессе хозяйственно-бытового труда в природе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Эстетика быта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Тематические досуги в игровой форме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Работа в книжном уголке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Общение младших и старших детей (совместные игры, спектакли, дни дарения)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Сюжетно – ролевые игры</w:t>
            </w:r>
          </w:p>
        </w:tc>
      </w:tr>
      <w:tr w:rsidR="003C4F7C" w:rsidTr="0065366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rPr>
                <w:b/>
              </w:rPr>
              <w:t>Познавательное развитие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65366E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О</w:t>
            </w:r>
            <w:r w:rsidR="003C4F7C">
              <w:t>ОД по познавательному развитию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Дидактические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Наблюдения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Беседы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Экскурсии по участку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Исследовательская работа, опыты и экспериментирование.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158"/>
              </w:tabs>
              <w:autoSpaceDE w:val="0"/>
              <w:ind w:left="221" w:hanging="240"/>
            </w:pPr>
            <w:r>
              <w:t xml:space="preserve"> Развивающие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Интеллектуальные досуги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Индивидуальная работа</w:t>
            </w:r>
          </w:p>
        </w:tc>
      </w:tr>
      <w:tr w:rsidR="003C4F7C" w:rsidTr="0065366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rPr>
                <w:b/>
              </w:rPr>
              <w:t>Речевое развитие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65366E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О</w:t>
            </w:r>
            <w:r w:rsidR="003C4F7C">
              <w:t>ОД по развитию речи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Чтение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Беседа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158"/>
              </w:tabs>
              <w:autoSpaceDE w:val="0"/>
              <w:ind w:left="221" w:hanging="240"/>
            </w:pPr>
            <w:r>
              <w:t>Театрализованные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158"/>
              </w:tabs>
              <w:autoSpaceDE w:val="0"/>
              <w:ind w:left="221" w:hanging="240"/>
            </w:pPr>
            <w:r>
              <w:t>Развивающие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158"/>
              </w:tabs>
              <w:autoSpaceDE w:val="0"/>
              <w:ind w:left="221" w:hanging="240"/>
            </w:pPr>
            <w:r>
              <w:t>Дидактические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158"/>
              </w:tabs>
              <w:autoSpaceDE w:val="0"/>
              <w:ind w:left="221" w:hanging="240"/>
            </w:pPr>
            <w:r>
              <w:t xml:space="preserve"> Словесные игры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158"/>
              </w:tabs>
              <w:autoSpaceDE w:val="0"/>
              <w:ind w:left="221" w:hanging="240"/>
            </w:pPr>
            <w:r>
              <w:t>чтение</w:t>
            </w:r>
          </w:p>
        </w:tc>
      </w:tr>
      <w:tr w:rsidR="003C4F7C" w:rsidTr="0065366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rPr>
                <w:b/>
              </w:rPr>
              <w:t>Художественно-эстетическое развитие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Занятия по музыкальному воспитанию и изобразительной деятельности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Эстетика быта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Экскурсии в природу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Посещение музеев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62"/>
              </w:tabs>
              <w:autoSpaceDE w:val="0"/>
              <w:ind w:left="221" w:hanging="240"/>
            </w:pPr>
            <w:r>
              <w:t>Музыкально-художественные досуги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Индивидуальная работа</w:t>
            </w:r>
          </w:p>
        </w:tc>
      </w:tr>
      <w:tr w:rsidR="003C4F7C" w:rsidTr="0065366E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autoSpaceDE w:val="0"/>
            </w:pPr>
            <w:r>
              <w:rPr>
                <w:b/>
              </w:rPr>
              <w:t xml:space="preserve">Физическое развитие 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Прием детей в детский сад на воздухе в теплое время года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Утренняя гимнастика (подвижные игры, игровые сюжеты)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Гигиенические процедуры (обширное умывание, полоскание рта)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Специальные виды закаливания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 xml:space="preserve">Физкультминутки </w:t>
            </w:r>
          </w:p>
          <w:p w:rsidR="003C4F7C" w:rsidRDefault="0065366E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О</w:t>
            </w:r>
            <w:r w:rsidR="003C4F7C">
              <w:t>ОД по физическому развитию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21"/>
              </w:tabs>
              <w:autoSpaceDE w:val="0"/>
              <w:ind w:left="221" w:hanging="240"/>
            </w:pPr>
            <w:r>
              <w:t>Прогулка в двигательной активности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Гимнастика после сна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Закаливание (воздушные ванны, ходьба босиком в спальне)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Физкультурные досуги, игры и развлечения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Самостоятельная двигательная деятельность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Ритмическая гимнастика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Хореография</w:t>
            </w:r>
          </w:p>
          <w:p w:rsidR="003C4F7C" w:rsidRDefault="003C4F7C">
            <w:pPr>
              <w:numPr>
                <w:ilvl w:val="0"/>
                <w:numId w:val="32"/>
              </w:numPr>
              <w:tabs>
                <w:tab w:val="left" w:pos="218"/>
              </w:tabs>
              <w:autoSpaceDE w:val="0"/>
              <w:ind w:left="221" w:hanging="240"/>
            </w:pPr>
            <w:r>
              <w:t>Прогулка (индивидуальная работа по развитию движений)</w:t>
            </w:r>
          </w:p>
        </w:tc>
      </w:tr>
    </w:tbl>
    <w:p w:rsidR="003C4F7C" w:rsidRDefault="003C4F7C">
      <w:pPr>
        <w:autoSpaceDE w:val="0"/>
        <w:rPr>
          <w:b/>
          <w:color w:val="FF6600"/>
        </w:rPr>
      </w:pPr>
    </w:p>
    <w:p w:rsidR="003C4F7C" w:rsidRDefault="003C4F7C">
      <w:pPr>
        <w:rPr>
          <w:b/>
        </w:rPr>
      </w:pPr>
      <w:r>
        <w:rPr>
          <w:b/>
        </w:rPr>
        <w:t>10. Особенности традиционных событий, праздников, мероприятий.</w:t>
      </w:r>
    </w:p>
    <w:p w:rsidR="003C4F7C" w:rsidRDefault="003C4F7C">
      <w:pPr>
        <w:rPr>
          <w:b/>
        </w:rPr>
      </w:pPr>
    </w:p>
    <w:p w:rsidR="003C4F7C" w:rsidRDefault="003C4F7C">
      <w:pPr>
        <w:rPr>
          <w:b/>
          <w:color w:val="FF6600"/>
        </w:rPr>
      </w:pPr>
      <w:r>
        <w:rPr>
          <w:b/>
        </w:rPr>
        <w:t xml:space="preserve">В основе лежит комплексно-тематическое планирование </w:t>
      </w:r>
      <w:proofErr w:type="spellStart"/>
      <w:r>
        <w:rPr>
          <w:b/>
        </w:rPr>
        <w:t>воспитательно</w:t>
      </w:r>
      <w:proofErr w:type="spellEnd"/>
      <w:r>
        <w:rPr>
          <w:b/>
        </w:rPr>
        <w:t>-образовательной работы в ДОУ</w:t>
      </w:r>
    </w:p>
    <w:p w:rsidR="003C4F7C" w:rsidRDefault="003C4F7C">
      <w:pPr>
        <w:jc w:val="both"/>
      </w:pPr>
      <w:r>
        <w:rPr>
          <w:b/>
          <w:color w:val="FF6600"/>
        </w:rPr>
        <w:tab/>
      </w:r>
      <w:r>
        <w:t xml:space="preserve">Цель: построение  </w:t>
      </w:r>
      <w:proofErr w:type="spellStart"/>
      <w:r>
        <w:t>воспитательно</w:t>
      </w:r>
      <w:proofErr w:type="spellEnd"/>
      <w:r>
        <w:t xml:space="preserve">–образовательного процесса, направленного  на  </w:t>
      </w:r>
      <w:r>
        <w:lastRenderedPageBreak/>
        <w:t>обеспечение единства  воспитательных, развивающих и обучающих целей и задач,  с учетом интеграции  на необходимом и достаточном материале, максимально приближаясь к разумному «минимуму» с учетом  контингента воспитанников, их индивидуальных и возрастных  особенностей, социального заказа родителей.</w:t>
      </w:r>
    </w:p>
    <w:p w:rsidR="003C4F7C" w:rsidRDefault="003C4F7C">
      <w:pPr>
        <w:jc w:val="both"/>
      </w:pPr>
      <w: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>
        <w:t>к</w:t>
      </w:r>
      <w:proofErr w:type="gramEnd"/>
      <w:r>
        <w:t>:</w:t>
      </w:r>
    </w:p>
    <w:p w:rsidR="003C4F7C" w:rsidRDefault="003C4F7C">
      <w:pPr>
        <w:jc w:val="both"/>
      </w:pPr>
      <w:r>
        <w:t>•</w:t>
      </w:r>
      <w:r>
        <w:tab/>
        <w:t xml:space="preserve">явлениям нравственной жизни ребенка </w:t>
      </w:r>
    </w:p>
    <w:p w:rsidR="003C4F7C" w:rsidRDefault="003C4F7C">
      <w:pPr>
        <w:jc w:val="both"/>
      </w:pPr>
      <w:r>
        <w:t>•</w:t>
      </w:r>
      <w:r>
        <w:tab/>
        <w:t>окружающей природе</w:t>
      </w:r>
    </w:p>
    <w:p w:rsidR="003C4F7C" w:rsidRDefault="003C4F7C">
      <w:pPr>
        <w:jc w:val="both"/>
      </w:pPr>
      <w:r>
        <w:t>•</w:t>
      </w:r>
      <w:r>
        <w:tab/>
        <w:t xml:space="preserve">миру искусства и литературы </w:t>
      </w:r>
    </w:p>
    <w:p w:rsidR="003C4F7C" w:rsidRDefault="003C4F7C">
      <w:pPr>
        <w:jc w:val="both"/>
      </w:pPr>
      <w:r>
        <w:t>•</w:t>
      </w:r>
      <w:r>
        <w:tab/>
        <w:t>традиционным для семьи, общества и государства праздничным событиям</w:t>
      </w:r>
    </w:p>
    <w:p w:rsidR="003C4F7C" w:rsidRDefault="003C4F7C">
      <w:pPr>
        <w:jc w:val="both"/>
      </w:pPr>
      <w:r>
        <w:t>•</w:t>
      </w:r>
      <w:r>
        <w:tab/>
        <w:t>событиям, формирующим чувство гражданской принадлежности ребенка (родное село,  День народного единства, День защитника Отечества и др.)</w:t>
      </w:r>
    </w:p>
    <w:p w:rsidR="003C4F7C" w:rsidRDefault="003C4F7C">
      <w:pPr>
        <w:jc w:val="both"/>
      </w:pPr>
      <w:r>
        <w:t>•</w:t>
      </w:r>
      <w:r>
        <w:tab/>
        <w:t xml:space="preserve">сезонным явлениям </w:t>
      </w:r>
    </w:p>
    <w:p w:rsidR="003C4F7C" w:rsidRDefault="003C4F7C">
      <w:pPr>
        <w:jc w:val="both"/>
      </w:pPr>
      <w:r>
        <w:t>•</w:t>
      </w:r>
      <w:r>
        <w:tab/>
        <w:t>народной культуре и  традициям.</w:t>
      </w:r>
    </w:p>
    <w:p w:rsidR="003C4F7C" w:rsidRDefault="003C4F7C">
      <w:pPr>
        <w:jc w:val="both"/>
      </w:pPr>
    </w:p>
    <w:p w:rsidR="003C4F7C" w:rsidRDefault="003C4F7C">
      <w:pPr>
        <w:ind w:firstLine="708"/>
        <w:jc w:val="both"/>
      </w:pPr>
      <w:r>
        <w:t>Тематический принцип построения образовательного процесса позволил  ввести региональные и культурные компоненты, учитывать приоритет дошкольного учреждения.</w:t>
      </w:r>
    </w:p>
    <w:p w:rsidR="003C4F7C" w:rsidRDefault="003C4F7C">
      <w:pPr>
        <w:jc w:val="both"/>
      </w:pPr>
      <w: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3C4F7C" w:rsidRDefault="003C4F7C">
      <w:pPr>
        <w:ind w:firstLine="708"/>
        <w:jc w:val="both"/>
      </w:pPr>
      <w: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3C4F7C" w:rsidRDefault="003C4F7C">
      <w:pPr>
        <w:ind w:firstLine="708"/>
        <w:jc w:val="both"/>
      </w:pPr>
      <w:r>
        <w:t>В каждой возрастной группе выделен блок</w:t>
      </w:r>
      <w:proofErr w:type="gramStart"/>
      <w:r>
        <w:t xml:space="preserve"> ,</w:t>
      </w:r>
      <w:proofErr w:type="gramEnd"/>
      <w:r>
        <w:t xml:space="preserve"> разделенный на несколько тем. Одной теме уделяется не менее одной недели. Тема отражается  в подборе материалов, находящихся в группе    и уголках развития.</w:t>
      </w:r>
    </w:p>
    <w:p w:rsidR="003C4F7C" w:rsidRDefault="003C4F7C">
      <w:pPr>
        <w:jc w:val="both"/>
      </w:pPr>
      <w:r>
        <w:tab/>
        <w:t xml:space="preserve"> Для каждой возрастной группы дано комплексно-тематическое планирование, которое  рассматривается как примерное. Педагоги вправе по своему усмотрению частично или полностью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3C4F7C" w:rsidRDefault="003C4F7C">
      <w:pPr>
        <w:jc w:val="both"/>
      </w:pPr>
      <w:r>
        <w:t>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3C4F7C" w:rsidRDefault="003C4F7C">
      <w:pPr>
        <w:jc w:val="both"/>
      </w:pPr>
    </w:p>
    <w:p w:rsidR="003C4F7C" w:rsidRDefault="003C4F7C">
      <w:pPr>
        <w:jc w:val="both"/>
      </w:pPr>
    </w:p>
    <w:p w:rsidR="003C4F7C" w:rsidRDefault="003C4F7C">
      <w:pPr>
        <w:rPr>
          <w:b/>
          <w:color w:val="FF6600"/>
        </w:rPr>
      </w:pPr>
    </w:p>
    <w:p w:rsidR="003C4F7C" w:rsidRDefault="003C4F7C">
      <w:pPr>
        <w:autoSpaceDE w:val="0"/>
        <w:rPr>
          <w:b/>
          <w:color w:val="FF6600"/>
          <w:sz w:val="28"/>
          <w:szCs w:val="28"/>
        </w:rPr>
      </w:pPr>
    </w:p>
    <w:p w:rsidR="003C4F7C" w:rsidRDefault="003C4F7C">
      <w:r>
        <w:rPr>
          <w:b/>
        </w:rPr>
        <w:t>1.Организация развивающей предметно-пространственной среды</w:t>
      </w:r>
    </w:p>
    <w:p w:rsidR="003C4F7C" w:rsidRDefault="003C4F7C">
      <w:pPr>
        <w:jc w:val="both"/>
      </w:pPr>
    </w:p>
    <w:p w:rsidR="003C4F7C" w:rsidRDefault="003C4F7C">
      <w:pPr>
        <w:jc w:val="both"/>
      </w:pPr>
      <w:r>
        <w:t xml:space="preserve"> </w:t>
      </w:r>
      <w:r>
        <w:rPr>
          <w:b/>
        </w:rPr>
        <w:t>Требования к развивающей предметно-пространственной среде.</w:t>
      </w:r>
    </w:p>
    <w:p w:rsidR="003C4F7C" w:rsidRDefault="003C4F7C">
      <w:pPr>
        <w:jc w:val="both"/>
      </w:pPr>
      <w:r>
        <w:t>1. Развивающая предметно-пространственная среда обеспечивает максимальную реализацию образовательного потенциала пространства  ДОУ, группы, а также территории, прилегающей к ДОУ</w:t>
      </w:r>
      <w:proofErr w:type="gramStart"/>
      <w:r>
        <w:t xml:space="preserve"> ,</w:t>
      </w:r>
      <w:proofErr w:type="gramEnd"/>
      <w:r>
        <w:t xml:space="preserve">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3C4F7C" w:rsidRDefault="003C4F7C">
      <w:pPr>
        <w:jc w:val="both"/>
      </w:pPr>
      <w:r>
        <w:t>2. Развивающая предметно-пространственная среда должна обеспечивать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3C4F7C" w:rsidRDefault="003C4F7C">
      <w:pPr>
        <w:jc w:val="both"/>
      </w:pPr>
      <w:r>
        <w:t>3. Развивающая предметно-пространственная среда должна обеспечивать:</w:t>
      </w:r>
    </w:p>
    <w:p w:rsidR="003C4F7C" w:rsidRDefault="003C4F7C">
      <w:pPr>
        <w:jc w:val="both"/>
      </w:pPr>
      <w:r>
        <w:t>реализацию различных образовательных программ;</w:t>
      </w:r>
    </w:p>
    <w:p w:rsidR="003C4F7C" w:rsidRDefault="003C4F7C">
      <w:pPr>
        <w:jc w:val="both"/>
      </w:pPr>
      <w:r>
        <w:t>учет национально-культурных, климатических условий, в которых осуществляется образовательная деятельность;</w:t>
      </w:r>
    </w:p>
    <w:p w:rsidR="003C4F7C" w:rsidRDefault="003C4F7C">
      <w:pPr>
        <w:jc w:val="both"/>
      </w:pPr>
      <w:r>
        <w:t>учет возрастных особенностей детей.</w:t>
      </w:r>
    </w:p>
    <w:p w:rsidR="003C4F7C" w:rsidRDefault="003C4F7C">
      <w:pPr>
        <w:jc w:val="both"/>
      </w:pPr>
      <w: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3C4F7C" w:rsidRDefault="003C4F7C">
      <w:pPr>
        <w:ind w:left="360"/>
        <w:jc w:val="both"/>
      </w:pPr>
      <w:r>
        <w:lastRenderedPageBreak/>
        <w:t>1) Насыщенность среды должна соответствовать возрастным возможностям детей и содержанию Программы.</w:t>
      </w:r>
    </w:p>
    <w:p w:rsidR="003C4F7C" w:rsidRDefault="003C4F7C">
      <w:pPr>
        <w:ind w:left="360"/>
        <w:jc w:val="both"/>
      </w:pPr>
      <w: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3C4F7C" w:rsidRDefault="003C4F7C">
      <w:pPr>
        <w:ind w:left="360"/>
        <w:jc w:val="both"/>
      </w:pPr>
      <w: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C4F7C" w:rsidRDefault="003C4F7C">
      <w:pPr>
        <w:ind w:left="360"/>
        <w:jc w:val="both"/>
      </w:pPr>
      <w: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C4F7C" w:rsidRDefault="003C4F7C">
      <w:pPr>
        <w:ind w:left="360"/>
        <w:jc w:val="both"/>
      </w:pPr>
      <w: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C4F7C" w:rsidRDefault="003C4F7C">
      <w:pPr>
        <w:ind w:left="360"/>
        <w:jc w:val="both"/>
      </w:pPr>
      <w:r>
        <w:t>эмоциональное благополучие детей во взаимодействии с предметно-пространственным окружением;</w:t>
      </w:r>
    </w:p>
    <w:p w:rsidR="003C4F7C" w:rsidRDefault="003C4F7C">
      <w:pPr>
        <w:ind w:left="360"/>
        <w:jc w:val="both"/>
      </w:pPr>
      <w:r>
        <w:t>возможность самовыражения детей.</w:t>
      </w:r>
    </w:p>
    <w:p w:rsidR="003C4F7C" w:rsidRDefault="003C4F7C">
      <w:pPr>
        <w:ind w:left="360"/>
        <w:jc w:val="both"/>
      </w:pPr>
      <w:r>
        <w:t>Для детей раннего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3C4F7C" w:rsidRDefault="003C4F7C">
      <w:pPr>
        <w:ind w:left="360"/>
        <w:jc w:val="both"/>
      </w:pPr>
      <w:r>
        <w:t xml:space="preserve">2) </w:t>
      </w:r>
      <w:proofErr w:type="spellStart"/>
      <w:r>
        <w:t>Трансформируемость</w:t>
      </w:r>
      <w:proofErr w:type="spellEnd"/>
      <w: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C4F7C" w:rsidRDefault="003C4F7C">
      <w:pPr>
        <w:ind w:left="360"/>
        <w:jc w:val="both"/>
      </w:pPr>
      <w:r>
        <w:t xml:space="preserve">3) </w:t>
      </w:r>
      <w:proofErr w:type="spellStart"/>
      <w:r>
        <w:t>Полифункциональность</w:t>
      </w:r>
      <w:proofErr w:type="spellEnd"/>
      <w:r>
        <w:t xml:space="preserve"> материалов предполагает:</w:t>
      </w:r>
    </w:p>
    <w:p w:rsidR="003C4F7C" w:rsidRDefault="003C4F7C">
      <w:pPr>
        <w:ind w:left="360"/>
        <w:jc w:val="both"/>
      </w:pPr>
      <w:r>
        <w:t>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3C4F7C" w:rsidRDefault="003C4F7C">
      <w:pPr>
        <w:ind w:left="360"/>
        <w:jc w:val="both"/>
      </w:pPr>
      <w:r>
        <w:t>наличие в Организации или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3C4F7C" w:rsidRDefault="003C4F7C">
      <w:pPr>
        <w:ind w:left="360"/>
        <w:jc w:val="both"/>
      </w:pPr>
      <w:r>
        <w:t>4) Вариативность среды предполагает:</w:t>
      </w:r>
    </w:p>
    <w:p w:rsidR="003C4F7C" w:rsidRDefault="003C4F7C">
      <w:pPr>
        <w:ind w:left="360"/>
        <w:jc w:val="both"/>
      </w:pPr>
      <w:r>
        <w:t>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C4F7C" w:rsidRDefault="003C4F7C">
      <w:pPr>
        <w:ind w:left="360"/>
        <w:jc w:val="both"/>
      </w:pPr>
      <w: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C4F7C" w:rsidRDefault="003C4F7C">
      <w:pPr>
        <w:ind w:left="360"/>
        <w:jc w:val="both"/>
      </w:pPr>
      <w:r>
        <w:t>5) Доступность среды предполагает:</w:t>
      </w:r>
    </w:p>
    <w:p w:rsidR="003C4F7C" w:rsidRDefault="003C4F7C">
      <w:pPr>
        <w:ind w:left="360"/>
        <w:jc w:val="both"/>
      </w:pPr>
      <w:r>
        <w:t>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3C4F7C" w:rsidRDefault="003C4F7C">
      <w:pPr>
        <w:ind w:left="360"/>
        <w:jc w:val="both"/>
      </w:pPr>
      <w:r>
        <w:t>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3C4F7C" w:rsidRDefault="003C4F7C">
      <w:pPr>
        <w:ind w:left="360"/>
        <w:jc w:val="both"/>
      </w:pPr>
      <w:r>
        <w:t>исправность и сохранность материалов и оборудования.</w:t>
      </w:r>
    </w:p>
    <w:p w:rsidR="003C4F7C" w:rsidRDefault="003C4F7C">
      <w:pPr>
        <w:ind w:left="360"/>
        <w:jc w:val="both"/>
      </w:pPr>
      <w: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3C4F7C" w:rsidRDefault="003C4F7C">
      <w:pPr>
        <w:jc w:val="both"/>
      </w:pPr>
      <w:r>
        <w:t>ДОУ 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3C4F7C" w:rsidRDefault="003C4F7C">
      <w:pPr>
        <w:jc w:val="both"/>
      </w:pPr>
    </w:p>
    <w:p w:rsidR="003C4F7C" w:rsidRDefault="003C4F7C">
      <w:pPr>
        <w:jc w:val="center"/>
        <w:rPr>
          <w:b/>
        </w:rPr>
      </w:pPr>
    </w:p>
    <w:p w:rsidR="003C4F7C" w:rsidRDefault="003C4F7C">
      <w:pPr>
        <w:jc w:val="center"/>
        <w:rPr>
          <w:b/>
        </w:rPr>
      </w:pPr>
    </w:p>
    <w:p w:rsidR="002D5FFD" w:rsidRDefault="002D5FFD">
      <w:pPr>
        <w:jc w:val="center"/>
        <w:rPr>
          <w:b/>
        </w:rPr>
      </w:pPr>
    </w:p>
    <w:p w:rsidR="002D5FFD" w:rsidRDefault="002D5FFD">
      <w:pPr>
        <w:jc w:val="center"/>
        <w:rPr>
          <w:b/>
        </w:rPr>
      </w:pPr>
    </w:p>
    <w:p w:rsidR="002D5FFD" w:rsidRDefault="002D5FFD">
      <w:pPr>
        <w:jc w:val="center"/>
        <w:rPr>
          <w:b/>
        </w:rPr>
      </w:pPr>
    </w:p>
    <w:p w:rsidR="002D5FFD" w:rsidRDefault="002D5FFD">
      <w:pPr>
        <w:jc w:val="center"/>
        <w:rPr>
          <w:b/>
        </w:rPr>
      </w:pPr>
    </w:p>
    <w:p w:rsidR="002D5FFD" w:rsidRDefault="002D5FFD">
      <w:pPr>
        <w:jc w:val="center"/>
        <w:rPr>
          <w:b/>
        </w:rPr>
      </w:pPr>
    </w:p>
    <w:p w:rsidR="003C4F7C" w:rsidRDefault="003C4F7C">
      <w:pPr>
        <w:rPr>
          <w:b/>
          <w:color w:val="FF6600"/>
        </w:rPr>
      </w:pPr>
    </w:p>
    <w:tbl>
      <w:tblPr>
        <w:tblW w:w="0" w:type="auto"/>
        <w:tblInd w:w="-204" w:type="dxa"/>
        <w:tblLayout w:type="fixed"/>
        <w:tblLook w:val="0000" w:firstRow="0" w:lastRow="0" w:firstColumn="0" w:lastColumn="0" w:noHBand="0" w:noVBand="0"/>
      </w:tblPr>
      <w:tblGrid>
        <w:gridCol w:w="2155"/>
        <w:gridCol w:w="4573"/>
        <w:gridCol w:w="3363"/>
      </w:tblGrid>
      <w:tr w:rsidR="003C4F7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Помещение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  <w:rPr>
                <w:b/>
              </w:rPr>
            </w:pPr>
            <w:r>
              <w:rPr>
                <w:b/>
              </w:rPr>
              <w:t>Вид деятельности, процесс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rPr>
                <w:b/>
              </w:rPr>
              <w:t>Участники</w:t>
            </w:r>
          </w:p>
        </w:tc>
      </w:tr>
      <w:tr w:rsidR="003C4F7C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Музыкальный зал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Праздники, развлечения, концерты, театры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Музыкальный руководитель, воспитатели, родители, дети всех возрастных групп, театральные коллективы </w:t>
            </w:r>
          </w:p>
        </w:tc>
      </w:tr>
      <w:tr w:rsidR="003C4F7C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Организация дополнительных образовательных услуг (кружки)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Музыкальный руководитель, воспитатели, дети дошкольного возраста</w:t>
            </w:r>
          </w:p>
        </w:tc>
      </w:tr>
      <w:tr w:rsidR="003C4F7C">
        <w:trPr>
          <w:trHeight w:val="823"/>
        </w:trPr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Театральная деятельность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 xml:space="preserve"> Музыкальный руководитель, воспитатели, дети всех возрастных групп, родители, гости </w:t>
            </w:r>
          </w:p>
        </w:tc>
      </w:tr>
      <w:tr w:rsidR="003C4F7C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Утренняя гимнастика, физкультурные занятия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Инструктор по физической культуре, воспитатели, дети всех возрастных групп</w:t>
            </w:r>
          </w:p>
        </w:tc>
      </w:tr>
      <w:tr w:rsidR="003C4F7C"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/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Спортивные праздники, развлечения, досуги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Инструктор по физической культуре, воспитатели, дети всех возрастных групп, родители</w:t>
            </w:r>
          </w:p>
        </w:tc>
      </w:tr>
      <w:tr w:rsidR="003C4F7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snapToGrid w:val="0"/>
              <w:jc w:val="center"/>
            </w:pP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Родительские собрания и прочие мероприятия для родителей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Педагоги ДОУ, родители, дети</w:t>
            </w:r>
          </w:p>
        </w:tc>
      </w:tr>
      <w:tr w:rsidR="003C4F7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center"/>
            </w:pPr>
            <w:r>
              <w:t>Групповая комната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ind w:left="-18"/>
            </w:pPr>
            <w:r>
              <w:t>Сенсорное развитие</w:t>
            </w:r>
          </w:p>
          <w:p w:rsidR="003C4F7C" w:rsidRDefault="003C4F7C">
            <w:pPr>
              <w:ind w:left="-18"/>
            </w:pPr>
            <w:r>
              <w:t>Развитие речи</w:t>
            </w:r>
          </w:p>
          <w:p w:rsidR="003C4F7C" w:rsidRDefault="003C4F7C">
            <w:pPr>
              <w:ind w:left="-18"/>
            </w:pPr>
            <w:r>
              <w:t>Познавательное развитие</w:t>
            </w:r>
          </w:p>
          <w:p w:rsidR="003C4F7C" w:rsidRDefault="003C4F7C">
            <w:pPr>
              <w:ind w:left="-18"/>
            </w:pPr>
            <w:r>
              <w:t>Ознакомление с художественной литературой и художественно – прикладным творчеством</w:t>
            </w:r>
          </w:p>
          <w:p w:rsidR="003C4F7C" w:rsidRDefault="003C4F7C">
            <w:pPr>
              <w:ind w:left="-18"/>
            </w:pPr>
            <w:r>
              <w:t>Развитие элементарных математических представлений</w:t>
            </w:r>
          </w:p>
          <w:p w:rsidR="003C4F7C" w:rsidRDefault="003C4F7C">
            <w:pPr>
              <w:ind w:left="-18"/>
            </w:pPr>
            <w:r>
              <w:t>Обучение грамоте</w:t>
            </w:r>
          </w:p>
          <w:p w:rsidR="003C4F7C" w:rsidRDefault="003C4F7C">
            <w:pPr>
              <w:jc w:val="both"/>
            </w:pPr>
            <w:r>
              <w:t xml:space="preserve">Развитие элементарных </w:t>
            </w:r>
            <w:proofErr w:type="spellStart"/>
            <w:r>
              <w:t>историко</w:t>
            </w:r>
            <w:proofErr w:type="spellEnd"/>
            <w:r>
              <w:t xml:space="preserve"> – географических представлений</w:t>
            </w:r>
          </w:p>
          <w:p w:rsidR="003C4F7C" w:rsidRDefault="003C4F7C">
            <w:r>
              <w:t>Сюжетно – ролевые игры</w:t>
            </w:r>
          </w:p>
          <w:p w:rsidR="003C4F7C" w:rsidRDefault="003C4F7C">
            <w:r>
              <w:t>Самообслуживание</w:t>
            </w:r>
          </w:p>
          <w:p w:rsidR="003C4F7C" w:rsidRDefault="003C4F7C">
            <w:r>
              <w:t>Трудовая деятельность</w:t>
            </w:r>
          </w:p>
          <w:p w:rsidR="003C4F7C" w:rsidRDefault="003C4F7C">
            <w:r>
              <w:t>Самостоятельная творческая деятельность</w:t>
            </w:r>
          </w:p>
          <w:p w:rsidR="003C4F7C" w:rsidRDefault="003C4F7C">
            <w:r>
              <w:t>Ознакомление с природой, труд в природе</w:t>
            </w:r>
          </w:p>
          <w:p w:rsidR="003C4F7C" w:rsidRDefault="003C4F7C">
            <w:pPr>
              <w:jc w:val="both"/>
            </w:pPr>
            <w:r>
              <w:t>Игровая деятельность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Дети, педагоги</w:t>
            </w:r>
          </w:p>
        </w:tc>
      </w:tr>
      <w:tr w:rsidR="003C4F7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Приемная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Информационно – просветительская работа с родителями</w:t>
            </w:r>
          </w:p>
          <w:p w:rsidR="003C4F7C" w:rsidRDefault="003C4F7C">
            <w:pPr>
              <w:jc w:val="both"/>
            </w:pPr>
            <w:r>
              <w:t>Самообслуживание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Pr="00210426" w:rsidRDefault="003C4F7C">
            <w:pPr>
              <w:jc w:val="both"/>
            </w:pPr>
            <w:r>
              <w:t>Дети, родители</w:t>
            </w:r>
            <w:r w:rsidR="00210426">
              <w:t>, педагоги</w:t>
            </w:r>
          </w:p>
        </w:tc>
      </w:tr>
      <w:tr w:rsidR="003C4F7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Медицинский кабинет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Осуществление медицинской помощи</w:t>
            </w:r>
          </w:p>
          <w:p w:rsidR="003C4F7C" w:rsidRDefault="003C4F7C">
            <w:r>
              <w:t>Профилактические мероприятия.</w:t>
            </w:r>
          </w:p>
          <w:p w:rsidR="003C4F7C" w:rsidRDefault="003C4F7C">
            <w:r>
              <w:t>Медицинский мониторинг (</w:t>
            </w:r>
            <w:proofErr w:type="spellStart"/>
            <w:r>
              <w:t>антропорметрия</w:t>
            </w:r>
            <w:proofErr w:type="spellEnd"/>
            <w:r>
              <w:t xml:space="preserve"> и т.п.)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Медицинские работники</w:t>
            </w:r>
          </w:p>
        </w:tc>
      </w:tr>
      <w:tr w:rsidR="003C4F7C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Методический кабинет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t>Осуществление методической помощи педагогам</w:t>
            </w:r>
          </w:p>
          <w:p w:rsidR="003C4F7C" w:rsidRDefault="003C4F7C">
            <w:r>
              <w:t>Организация консультаций, семинаров, педагогических советов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t>Педагоги ДОУ</w:t>
            </w:r>
          </w:p>
        </w:tc>
      </w:tr>
    </w:tbl>
    <w:p w:rsidR="003C4F7C" w:rsidRDefault="003C4F7C"/>
    <w:p w:rsidR="003C4F7C" w:rsidRDefault="003C4F7C"/>
    <w:p w:rsidR="003C4F7C" w:rsidRDefault="003C4F7C"/>
    <w:tbl>
      <w:tblPr>
        <w:tblW w:w="0" w:type="auto"/>
        <w:tblInd w:w="-175" w:type="dxa"/>
        <w:tblLayout w:type="fixed"/>
        <w:tblLook w:val="0000" w:firstRow="0" w:lastRow="0" w:firstColumn="0" w:lastColumn="0" w:noHBand="0" w:noVBand="0"/>
      </w:tblPr>
      <w:tblGrid>
        <w:gridCol w:w="4567"/>
        <w:gridCol w:w="5553"/>
      </w:tblGrid>
      <w:tr w:rsidR="003C4F7C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rPr>
                <w:b/>
              </w:rPr>
            </w:pPr>
            <w:r>
              <w:rPr>
                <w:b/>
              </w:rPr>
              <w:t>Вид помещения, функциональное использование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0D5B96">
            <w:pPr>
              <w:jc w:val="center"/>
            </w:pPr>
            <w:r>
              <w:rPr>
                <w:b/>
              </w:rPr>
              <w:t>О</w:t>
            </w:r>
            <w:r w:rsidR="003C4F7C">
              <w:rPr>
                <w:b/>
              </w:rPr>
              <w:t>снащение</w:t>
            </w:r>
          </w:p>
        </w:tc>
      </w:tr>
      <w:tr w:rsidR="003C4F7C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b/>
              </w:rPr>
              <w:t>Групповая комната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Сенсорное развитие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Развитие речи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lastRenderedPageBreak/>
              <w:t>Ознакомление с окружающим миром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Ознакомление с художественной литературой и художественно – прикладным творчеством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Развитие элементарных математических представлений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Обучение грамоте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 xml:space="preserve">Развитие элементарных </w:t>
            </w:r>
            <w:proofErr w:type="spellStart"/>
            <w:r>
              <w:t>историко</w:t>
            </w:r>
            <w:proofErr w:type="spellEnd"/>
            <w:r>
              <w:t xml:space="preserve"> – географических представлений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3"/>
              </w:numPr>
            </w:pPr>
            <w:r>
              <w:lastRenderedPageBreak/>
              <w:t>Дидактические игры на развитие психических функций – мышления, внимания, памяти, воображения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lastRenderedPageBreak/>
              <w:t xml:space="preserve">Дидактические материалы по </w:t>
            </w:r>
            <w:proofErr w:type="spellStart"/>
            <w:r>
              <w:t>сенсорике</w:t>
            </w:r>
            <w:proofErr w:type="spellEnd"/>
            <w:r>
              <w:t>, математике, развитию речи, обучению грамоте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Географический глобус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Географическая карта мира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Карта звездного неба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Муляжи овощей и фруктов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Календарь погоды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Плакаты и наборы дидактических наглядных материалов с изображением животных, птиц, насекомых, обитателей морей, рептилий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Плакаты и наборы дидактических наглядных материалов с изображением транспорта, посуды, электротехники и т.д.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Магнитофон, аудиозаписи</w:t>
            </w:r>
          </w:p>
          <w:p w:rsidR="003C4F7C" w:rsidRDefault="003C4F7C">
            <w:pPr>
              <w:numPr>
                <w:ilvl w:val="0"/>
                <w:numId w:val="33"/>
              </w:numPr>
            </w:pPr>
            <w:r>
              <w:t>Детская мебель для практической деятельности</w:t>
            </w:r>
          </w:p>
        </w:tc>
      </w:tr>
      <w:tr w:rsidR="003C4F7C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b/>
              </w:rPr>
              <w:lastRenderedPageBreak/>
              <w:t>Групповые комнаты</w:t>
            </w:r>
          </w:p>
          <w:p w:rsidR="003C4F7C" w:rsidRDefault="003C4F7C">
            <w:pPr>
              <w:numPr>
                <w:ilvl w:val="0"/>
                <w:numId w:val="34"/>
              </w:numPr>
            </w:pPr>
            <w:r>
              <w:t>Сюжетно – ролевые игры</w:t>
            </w:r>
          </w:p>
          <w:p w:rsidR="003C4F7C" w:rsidRDefault="003C4F7C">
            <w:pPr>
              <w:numPr>
                <w:ilvl w:val="0"/>
                <w:numId w:val="34"/>
              </w:numPr>
            </w:pPr>
            <w:r>
              <w:t>Самообслуживание</w:t>
            </w:r>
          </w:p>
          <w:p w:rsidR="003C4F7C" w:rsidRDefault="003C4F7C">
            <w:pPr>
              <w:numPr>
                <w:ilvl w:val="0"/>
                <w:numId w:val="34"/>
              </w:numPr>
            </w:pPr>
            <w:r>
              <w:t>Трудовая деятельность</w:t>
            </w:r>
          </w:p>
          <w:p w:rsidR="003C4F7C" w:rsidRDefault="003C4F7C">
            <w:pPr>
              <w:numPr>
                <w:ilvl w:val="0"/>
                <w:numId w:val="34"/>
              </w:numPr>
            </w:pPr>
            <w:r>
              <w:t>Самостоятельная творческая деятельность</w:t>
            </w:r>
          </w:p>
          <w:p w:rsidR="003C4F7C" w:rsidRDefault="003C4F7C">
            <w:pPr>
              <w:numPr>
                <w:ilvl w:val="0"/>
                <w:numId w:val="34"/>
              </w:numPr>
            </w:pPr>
            <w:r>
              <w:t>Ознакомление с природой, труд в природе</w:t>
            </w:r>
          </w:p>
          <w:p w:rsidR="003C4F7C" w:rsidRDefault="003C4F7C">
            <w:pPr>
              <w:numPr>
                <w:ilvl w:val="0"/>
                <w:numId w:val="34"/>
              </w:numPr>
            </w:pPr>
            <w:r>
              <w:t>Игровая деятельность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Детская мебель для практической деятельности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Книжный уголок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Уголок для изобразительной детской деятельности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Игровая мебель. Атрибуты для сюжетно – ролевых игр: «Семья», «Магазин», «Парикмахерская», «Больница», «Школа», «Библиотека»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Природный уголок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Конструкторы различных видов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 xml:space="preserve">Головоломки, мозаики, </w:t>
            </w:r>
            <w:proofErr w:type="spellStart"/>
            <w:r>
              <w:t>пазлы</w:t>
            </w:r>
            <w:proofErr w:type="spellEnd"/>
            <w:r>
              <w:t>, настольные игры, лото.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Развивающие игры по математике, логике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Различные виды театров</w:t>
            </w:r>
          </w:p>
          <w:p w:rsidR="003C4F7C" w:rsidRDefault="003C4F7C">
            <w:pPr>
              <w:numPr>
                <w:ilvl w:val="0"/>
                <w:numId w:val="34"/>
              </w:numPr>
              <w:jc w:val="both"/>
            </w:pPr>
            <w:r>
              <w:t>Физкультурное оборудование для гимнастики после сна: ребристая дорожка, массажные коврики и мячи, резиновые кольца и кубики</w:t>
            </w:r>
          </w:p>
        </w:tc>
      </w:tr>
      <w:tr w:rsidR="003C4F7C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pPr>
              <w:jc w:val="both"/>
            </w:pPr>
            <w:r>
              <w:rPr>
                <w:b/>
              </w:rPr>
              <w:t>Приёмная комната</w:t>
            </w:r>
          </w:p>
          <w:p w:rsidR="003C4F7C" w:rsidRDefault="003C4F7C">
            <w:pPr>
              <w:numPr>
                <w:ilvl w:val="0"/>
                <w:numId w:val="35"/>
              </w:numPr>
              <w:jc w:val="both"/>
            </w:pPr>
            <w:r>
              <w:t>Информационно – просветительская работа с родителями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5"/>
              </w:numPr>
              <w:jc w:val="both"/>
            </w:pPr>
            <w:r>
              <w:t>Информационный уголок</w:t>
            </w:r>
          </w:p>
          <w:p w:rsidR="003C4F7C" w:rsidRDefault="003C4F7C">
            <w:pPr>
              <w:numPr>
                <w:ilvl w:val="0"/>
                <w:numId w:val="35"/>
              </w:numPr>
              <w:jc w:val="both"/>
            </w:pPr>
            <w:r>
              <w:t>Выставки детского творчества</w:t>
            </w:r>
          </w:p>
          <w:p w:rsidR="003C4F7C" w:rsidRDefault="003C4F7C">
            <w:pPr>
              <w:numPr>
                <w:ilvl w:val="0"/>
                <w:numId w:val="35"/>
              </w:numPr>
              <w:jc w:val="both"/>
            </w:pPr>
            <w:r>
              <w:t>Наглядно – информационный материал</w:t>
            </w:r>
          </w:p>
        </w:tc>
      </w:tr>
      <w:tr w:rsidR="003C4F7C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Методический кабинет</w:t>
            </w:r>
          </w:p>
          <w:p w:rsidR="003C4F7C" w:rsidRDefault="003C4F7C">
            <w:pPr>
              <w:numPr>
                <w:ilvl w:val="0"/>
                <w:numId w:val="36"/>
              </w:numPr>
            </w:pPr>
            <w:r>
              <w:t>Осуществление методической помощи педагогам</w:t>
            </w:r>
          </w:p>
          <w:p w:rsidR="003C4F7C" w:rsidRDefault="003C4F7C">
            <w:pPr>
              <w:numPr>
                <w:ilvl w:val="0"/>
                <w:numId w:val="36"/>
              </w:numPr>
            </w:pPr>
            <w:r>
              <w:t>Организация консультаций, семинаров, педагогических советов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6"/>
              </w:numPr>
            </w:pPr>
            <w:r>
              <w:t>Библиотека педагогической и методической литературы</w:t>
            </w:r>
          </w:p>
          <w:p w:rsidR="003C4F7C" w:rsidRDefault="003C4F7C">
            <w:pPr>
              <w:numPr>
                <w:ilvl w:val="0"/>
                <w:numId w:val="36"/>
              </w:numPr>
            </w:pPr>
            <w:r>
              <w:t>Библиотека периодических изданий</w:t>
            </w:r>
          </w:p>
          <w:p w:rsidR="003C4F7C" w:rsidRDefault="003C4F7C">
            <w:pPr>
              <w:numPr>
                <w:ilvl w:val="0"/>
                <w:numId w:val="36"/>
              </w:numPr>
            </w:pPr>
            <w:r>
              <w:t>Пособия для занятий</w:t>
            </w:r>
          </w:p>
          <w:p w:rsidR="003C4F7C" w:rsidRDefault="003C4F7C">
            <w:pPr>
              <w:numPr>
                <w:ilvl w:val="0"/>
                <w:numId w:val="36"/>
              </w:numPr>
            </w:pPr>
            <w:r>
              <w:t>Опыт работы педагогов</w:t>
            </w:r>
          </w:p>
          <w:p w:rsidR="003C4F7C" w:rsidRDefault="003C4F7C">
            <w:pPr>
              <w:numPr>
                <w:ilvl w:val="0"/>
                <w:numId w:val="36"/>
              </w:numPr>
            </w:pPr>
            <w:r>
              <w:t>Материалы консультаций, семинаров, семинаров – практикумов</w:t>
            </w:r>
          </w:p>
          <w:p w:rsidR="003C4F7C" w:rsidRDefault="003C4F7C">
            <w:pPr>
              <w:numPr>
                <w:ilvl w:val="0"/>
                <w:numId w:val="36"/>
              </w:numPr>
            </w:pPr>
            <w:r>
              <w:t>Демонстрационный, раздаточный материал для занятий с детьми</w:t>
            </w:r>
          </w:p>
          <w:p w:rsidR="003C4F7C" w:rsidRDefault="003C4F7C">
            <w:pPr>
              <w:numPr>
                <w:ilvl w:val="0"/>
                <w:numId w:val="36"/>
              </w:numPr>
            </w:pPr>
            <w:r>
              <w:t>Иллюстративный материал</w:t>
            </w:r>
          </w:p>
        </w:tc>
      </w:tr>
      <w:tr w:rsidR="003C4F7C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F7C" w:rsidRDefault="003C4F7C">
            <w:r>
              <w:rPr>
                <w:b/>
              </w:rPr>
              <w:t>Музыкальный зал, кабинет</w:t>
            </w:r>
          </w:p>
          <w:p w:rsidR="003C4F7C" w:rsidRDefault="003C4F7C">
            <w:pPr>
              <w:numPr>
                <w:ilvl w:val="0"/>
                <w:numId w:val="37"/>
              </w:numPr>
            </w:pPr>
            <w:r>
              <w:t>Занятия по музыкальному воспитанию</w:t>
            </w:r>
          </w:p>
          <w:p w:rsidR="003C4F7C" w:rsidRDefault="003C4F7C">
            <w:pPr>
              <w:numPr>
                <w:ilvl w:val="0"/>
                <w:numId w:val="37"/>
              </w:numPr>
            </w:pPr>
            <w:r>
              <w:t>Индивидуальные занятия</w:t>
            </w:r>
          </w:p>
          <w:p w:rsidR="003C4F7C" w:rsidRDefault="003C4F7C">
            <w:pPr>
              <w:numPr>
                <w:ilvl w:val="0"/>
                <w:numId w:val="37"/>
              </w:numPr>
            </w:pPr>
            <w:r>
              <w:t>Тематические досуги</w:t>
            </w:r>
          </w:p>
          <w:p w:rsidR="003C4F7C" w:rsidRDefault="003C4F7C">
            <w:pPr>
              <w:numPr>
                <w:ilvl w:val="0"/>
                <w:numId w:val="37"/>
              </w:numPr>
            </w:pPr>
            <w:r>
              <w:lastRenderedPageBreak/>
              <w:t>Развлечения</w:t>
            </w:r>
          </w:p>
          <w:p w:rsidR="003C4F7C" w:rsidRDefault="003C4F7C">
            <w:pPr>
              <w:numPr>
                <w:ilvl w:val="0"/>
                <w:numId w:val="37"/>
              </w:numPr>
            </w:pPr>
            <w:r>
              <w:t>Театральные представления</w:t>
            </w:r>
          </w:p>
          <w:p w:rsidR="003C4F7C" w:rsidRDefault="003C4F7C">
            <w:pPr>
              <w:numPr>
                <w:ilvl w:val="0"/>
                <w:numId w:val="37"/>
              </w:numPr>
            </w:pPr>
            <w:r>
              <w:t>Праздники и утренники</w:t>
            </w:r>
          </w:p>
          <w:p w:rsidR="003C4F7C" w:rsidRDefault="003C4F7C">
            <w:pPr>
              <w:numPr>
                <w:ilvl w:val="0"/>
                <w:numId w:val="37"/>
              </w:numPr>
            </w:pPr>
            <w:r>
              <w:t>Родительские собрания и прочие мероприятия для родителей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lastRenderedPageBreak/>
              <w:t>Библиотека методической литературы, сборники нот</w:t>
            </w:r>
          </w:p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t>Шкаф для используемых пособий, игрушек, атрибутов и прочего материала</w:t>
            </w:r>
          </w:p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t>Музыкальный центр</w:t>
            </w:r>
          </w:p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lastRenderedPageBreak/>
              <w:t>Пианино</w:t>
            </w:r>
          </w:p>
          <w:p w:rsidR="003C4F7C" w:rsidRDefault="00CB1A17">
            <w:pPr>
              <w:numPr>
                <w:ilvl w:val="0"/>
                <w:numId w:val="37"/>
              </w:numPr>
              <w:jc w:val="both"/>
            </w:pPr>
            <w:r>
              <w:t>М</w:t>
            </w:r>
            <w:r w:rsidR="003C4F7C">
              <w:t>узыкальные инструменты для детей</w:t>
            </w:r>
          </w:p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t>Подборка аудио кассет</w:t>
            </w:r>
            <w:r w:rsidR="00CB1A17">
              <w:t>, дисков</w:t>
            </w:r>
            <w:r>
              <w:t xml:space="preserve"> с музыкальными произведениями</w:t>
            </w:r>
          </w:p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t>Различные виды театров</w:t>
            </w:r>
          </w:p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t>Ширма для кукольного театра</w:t>
            </w:r>
          </w:p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t>Детские</w:t>
            </w:r>
            <w:r w:rsidR="00CB1A17">
              <w:t xml:space="preserve"> и</w:t>
            </w:r>
            <w:r>
              <w:t xml:space="preserve"> взрослые костюмы</w:t>
            </w:r>
          </w:p>
          <w:p w:rsidR="003C4F7C" w:rsidRDefault="003C4F7C">
            <w:pPr>
              <w:numPr>
                <w:ilvl w:val="0"/>
                <w:numId w:val="37"/>
              </w:numPr>
              <w:jc w:val="both"/>
            </w:pPr>
            <w:r>
              <w:t>Детские и хохломские стулья</w:t>
            </w:r>
          </w:p>
        </w:tc>
      </w:tr>
      <w:tr w:rsidR="003C4F7C"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696" w:rsidRDefault="006F0696">
            <w:pPr>
              <w:rPr>
                <w:b/>
              </w:rPr>
            </w:pPr>
          </w:p>
          <w:p w:rsidR="003C4F7C" w:rsidRDefault="00210426">
            <w:r>
              <w:rPr>
                <w:b/>
              </w:rPr>
              <w:t>Музыкаль</w:t>
            </w:r>
            <w:r w:rsidR="003C4F7C">
              <w:rPr>
                <w:b/>
              </w:rPr>
              <w:t>ный зал</w:t>
            </w:r>
          </w:p>
          <w:p w:rsidR="003C4F7C" w:rsidRDefault="003C4F7C">
            <w:pPr>
              <w:numPr>
                <w:ilvl w:val="0"/>
                <w:numId w:val="38"/>
              </w:numPr>
            </w:pPr>
            <w:r>
              <w:t>Физкультурные занятия</w:t>
            </w:r>
          </w:p>
          <w:p w:rsidR="003C4F7C" w:rsidRDefault="003C4F7C">
            <w:pPr>
              <w:numPr>
                <w:ilvl w:val="0"/>
                <w:numId w:val="38"/>
              </w:numPr>
            </w:pPr>
            <w:r>
              <w:t>Спортивные досуги</w:t>
            </w:r>
          </w:p>
          <w:p w:rsidR="003C4F7C" w:rsidRDefault="003C4F7C">
            <w:pPr>
              <w:numPr>
                <w:ilvl w:val="0"/>
                <w:numId w:val="38"/>
              </w:numPr>
            </w:pPr>
            <w:r>
              <w:t>Развлечения, праздники</w:t>
            </w:r>
          </w:p>
          <w:p w:rsidR="003C4F7C" w:rsidRDefault="003C4F7C">
            <w:pPr>
              <w:numPr>
                <w:ilvl w:val="0"/>
                <w:numId w:val="38"/>
              </w:numPr>
            </w:pPr>
            <w:r>
              <w:t>Консультативная работа с родителями и воспитателями</w:t>
            </w:r>
          </w:p>
          <w:p w:rsidR="003C4F7C" w:rsidRDefault="003C4F7C">
            <w:pPr>
              <w:jc w:val="both"/>
            </w:pP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696" w:rsidRPr="006F0696" w:rsidRDefault="006F0696">
            <w:pPr>
              <w:numPr>
                <w:ilvl w:val="0"/>
                <w:numId w:val="38"/>
              </w:numPr>
              <w:jc w:val="both"/>
            </w:pPr>
          </w:p>
          <w:p w:rsidR="003C4F7C" w:rsidRDefault="003C4F7C">
            <w:pPr>
              <w:numPr>
                <w:ilvl w:val="0"/>
                <w:numId w:val="38"/>
              </w:numPr>
              <w:jc w:val="both"/>
            </w:pPr>
            <w:r>
              <w:t>Спортивное оборудование для прыжков, метания, лазания</w:t>
            </w:r>
            <w:r w:rsidR="00CB1A17">
              <w:t xml:space="preserve">, </w:t>
            </w:r>
            <w:proofErr w:type="spellStart"/>
            <w:r w:rsidR="00CB1A17">
              <w:t>подлезания</w:t>
            </w:r>
            <w:proofErr w:type="spellEnd"/>
            <w:r w:rsidR="00CB1A17">
              <w:t>, ходьбы</w:t>
            </w:r>
          </w:p>
          <w:p w:rsidR="003C4F7C" w:rsidRDefault="003C4F7C">
            <w:pPr>
              <w:numPr>
                <w:ilvl w:val="0"/>
                <w:numId w:val="38"/>
              </w:numPr>
              <w:jc w:val="both"/>
            </w:pPr>
            <w:r>
              <w:t>магнитофон</w:t>
            </w:r>
          </w:p>
        </w:tc>
      </w:tr>
    </w:tbl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3C4F7C" w:rsidRDefault="003C4F7C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CF0688" w:rsidRDefault="00CF0688"/>
    <w:p w:rsidR="003C4F7C" w:rsidRPr="00CF0688" w:rsidRDefault="00244B35" w:rsidP="002D2943">
      <w:pPr>
        <w:jc w:val="center"/>
        <w:rPr>
          <w:sz w:val="28"/>
          <w:szCs w:val="28"/>
        </w:rPr>
      </w:pPr>
      <w:hyperlink r:id="rId8" w:history="1"/>
    </w:p>
    <w:sectPr w:rsidR="003C4F7C" w:rsidRPr="00CF0688" w:rsidSect="006271E9">
      <w:pgSz w:w="11906" w:h="16838"/>
      <w:pgMar w:top="284" w:right="851" w:bottom="28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Tempus Sans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008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0A"/>
    <w:multiLevelType w:val="multilevel"/>
    <w:tmpl w:val="0000000A"/>
    <w:name w:val="WW8Num7"/>
    <w:lvl w:ilvl="0">
      <w:start w:val="1"/>
      <w:numFmt w:val="bullet"/>
      <w:lvlText w:val=""/>
      <w:lvlJc w:val="left"/>
      <w:pPr>
        <w:tabs>
          <w:tab w:val="num" w:pos="778"/>
        </w:tabs>
        <w:ind w:left="778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Symbol"/>
        <w:color w:val="000000"/>
        <w:spacing w:val="-8"/>
      </w:rPr>
    </w:lvl>
    <w:lvl w:ilvl="4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cs="Symbol"/>
        <w:color w:val="000000"/>
        <w:spacing w:val="-8"/>
      </w:rPr>
    </w:lvl>
    <w:lvl w:ilvl="7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cs="Wingdings"/>
      </w:rPr>
    </w:lvl>
  </w:abstractNum>
  <w:abstractNum w:abstractNumId="10">
    <w:nsid w:val="0000000B"/>
    <w:multiLevelType w:val="singleLevel"/>
    <w:tmpl w:val="0000000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C"/>
    <w:multiLevelType w:val="singleLevel"/>
    <w:tmpl w:val="0000000C"/>
    <w:name w:val="WW8Num5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2">
    <w:nsid w:val="0000000D"/>
    <w:multiLevelType w:val="singleLevel"/>
    <w:tmpl w:val="0000000D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4">
    <w:nsid w:val="0000000F"/>
    <w:multiLevelType w:val="singleLevel"/>
    <w:tmpl w:val="0000000F"/>
    <w:name w:val="WW8Num4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15">
    <w:nsid w:val="00000010"/>
    <w:multiLevelType w:val="singleLevel"/>
    <w:tmpl w:val="00000010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/>
      </w:rPr>
    </w:lvl>
  </w:abstractNum>
  <w:abstractNum w:abstractNumId="16">
    <w:nsid w:val="00000011"/>
    <w:multiLevelType w:val="singleLevel"/>
    <w:tmpl w:val="00000011"/>
    <w:name w:val="WW8Num41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17">
    <w:nsid w:val="00000012"/>
    <w:multiLevelType w:val="singleLevel"/>
    <w:tmpl w:val="0000001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8">
    <w:nsid w:val="00000013"/>
    <w:multiLevelType w:val="singleLevel"/>
    <w:tmpl w:val="00000013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9">
    <w:nsid w:val="00000014"/>
    <w:multiLevelType w:val="singleLevel"/>
    <w:tmpl w:val="0000001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0">
    <w:nsid w:val="00000015"/>
    <w:multiLevelType w:val="singleLevel"/>
    <w:tmpl w:val="00000015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21">
    <w:nsid w:val="00000016"/>
    <w:multiLevelType w:val="singleLevel"/>
    <w:tmpl w:val="0000001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</w:abstractNum>
  <w:abstractNum w:abstractNumId="22">
    <w:nsid w:val="00000017"/>
    <w:multiLevelType w:val="singleLevel"/>
    <w:tmpl w:val="00000017"/>
    <w:name w:val="WW8Num2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3">
    <w:nsid w:val="00000018"/>
    <w:multiLevelType w:val="singleLevel"/>
    <w:tmpl w:val="00000018"/>
    <w:name w:val="WW8Num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4">
    <w:nsid w:val="00000019"/>
    <w:multiLevelType w:val="singleLevel"/>
    <w:tmpl w:val="00000019"/>
    <w:name w:val="WW8Num4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5">
    <w:nsid w:val="0000001A"/>
    <w:multiLevelType w:val="singleLevel"/>
    <w:tmpl w:val="0000001A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6">
    <w:nsid w:val="0000001B"/>
    <w:multiLevelType w:val="singleLevel"/>
    <w:tmpl w:val="0000001B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7">
    <w:nsid w:val="0000001C"/>
    <w:multiLevelType w:val="singleLevel"/>
    <w:tmpl w:val="0000001C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8">
    <w:nsid w:val="0000001D"/>
    <w:multiLevelType w:val="singleLevel"/>
    <w:tmpl w:val="0000001D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29">
    <w:nsid w:val="0000001E"/>
    <w:multiLevelType w:val="single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</w:rPr>
    </w:lvl>
  </w:abstractNum>
  <w:abstractNum w:abstractNumId="30">
    <w:nsid w:val="0000001F"/>
    <w:multiLevelType w:val="singleLevel"/>
    <w:tmpl w:val="0000001F"/>
    <w:name w:val="WW8Num14"/>
    <w:lvl w:ilvl="0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31">
    <w:nsid w:val="00000020"/>
    <w:multiLevelType w:val="singleLevel"/>
    <w:tmpl w:val="00000020"/>
    <w:name w:val="WW8Num46"/>
    <w:lvl w:ilvl="0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</w:abstractNum>
  <w:abstractNum w:abstractNumId="32">
    <w:nsid w:val="00000021"/>
    <w:multiLevelType w:val="singleLevel"/>
    <w:tmpl w:val="00000021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3">
    <w:nsid w:val="00000022"/>
    <w:multiLevelType w:val="singleLevel"/>
    <w:tmpl w:val="00000022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4">
    <w:nsid w:val="00000023"/>
    <w:multiLevelType w:val="singleLevel"/>
    <w:tmpl w:val="00000023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5">
    <w:nsid w:val="00000024"/>
    <w:multiLevelType w:val="singleLevel"/>
    <w:tmpl w:val="00000024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6">
    <w:nsid w:val="00000025"/>
    <w:multiLevelType w:val="singleLevel"/>
    <w:tmpl w:val="0000002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7">
    <w:nsid w:val="00000026"/>
    <w:multiLevelType w:val="singleLevel"/>
    <w:tmpl w:val="0000002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8">
    <w:nsid w:val="00000027"/>
    <w:multiLevelType w:val="multilevel"/>
    <w:tmpl w:val="0000002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CF"/>
    <w:rsid w:val="0005460D"/>
    <w:rsid w:val="000A64DB"/>
    <w:rsid w:val="000D24C4"/>
    <w:rsid w:val="000D5B96"/>
    <w:rsid w:val="000F485A"/>
    <w:rsid w:val="00151D5F"/>
    <w:rsid w:val="00184160"/>
    <w:rsid w:val="00210426"/>
    <w:rsid w:val="00244B35"/>
    <w:rsid w:val="002A5335"/>
    <w:rsid w:val="002D2943"/>
    <w:rsid w:val="002D5FFD"/>
    <w:rsid w:val="002E7BA5"/>
    <w:rsid w:val="003C4F7C"/>
    <w:rsid w:val="003D4B6E"/>
    <w:rsid w:val="004232C5"/>
    <w:rsid w:val="004473A1"/>
    <w:rsid w:val="00571F6F"/>
    <w:rsid w:val="00572D9F"/>
    <w:rsid w:val="005E6902"/>
    <w:rsid w:val="006271E9"/>
    <w:rsid w:val="00636F19"/>
    <w:rsid w:val="0065366E"/>
    <w:rsid w:val="0066033C"/>
    <w:rsid w:val="006B1493"/>
    <w:rsid w:val="006F0696"/>
    <w:rsid w:val="007614D7"/>
    <w:rsid w:val="007C582C"/>
    <w:rsid w:val="007F0F47"/>
    <w:rsid w:val="008633AB"/>
    <w:rsid w:val="008F1AC6"/>
    <w:rsid w:val="00900D28"/>
    <w:rsid w:val="009575F0"/>
    <w:rsid w:val="00980004"/>
    <w:rsid w:val="00AC1ECF"/>
    <w:rsid w:val="00BD703C"/>
    <w:rsid w:val="00C7017F"/>
    <w:rsid w:val="00C85F9E"/>
    <w:rsid w:val="00CB1A17"/>
    <w:rsid w:val="00CF0688"/>
    <w:rsid w:val="00D62A0E"/>
    <w:rsid w:val="00DC1638"/>
    <w:rsid w:val="00E34397"/>
    <w:rsid w:val="00E87FC2"/>
    <w:rsid w:val="00F7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0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80004"/>
    <w:rPr>
      <w:sz w:val="22"/>
      <w:szCs w:val="22"/>
      <w:lang w:bidi="ar-SA"/>
    </w:rPr>
  </w:style>
  <w:style w:type="character" w:customStyle="1" w:styleId="WW8Num35z0">
    <w:name w:val="WW8Num35z0"/>
    <w:rsid w:val="00980004"/>
    <w:rPr>
      <w:rFonts w:ascii="Symbol" w:hAnsi="Symbol" w:cs="Symbol"/>
    </w:rPr>
  </w:style>
  <w:style w:type="character" w:customStyle="1" w:styleId="WW8Num35z1">
    <w:name w:val="WW8Num35z1"/>
    <w:rsid w:val="00980004"/>
    <w:rPr>
      <w:rFonts w:ascii="Courier New" w:hAnsi="Courier New" w:cs="Courier New"/>
    </w:rPr>
  </w:style>
  <w:style w:type="character" w:customStyle="1" w:styleId="WW8Num35z2">
    <w:name w:val="WW8Num35z2"/>
    <w:rsid w:val="00980004"/>
    <w:rPr>
      <w:rFonts w:ascii="Wingdings" w:hAnsi="Wingdings" w:cs="Wingdings"/>
    </w:rPr>
  </w:style>
  <w:style w:type="character" w:customStyle="1" w:styleId="WW8Num17z0">
    <w:name w:val="WW8Num17z0"/>
    <w:rsid w:val="00980004"/>
  </w:style>
  <w:style w:type="character" w:customStyle="1" w:styleId="WW8Num17z1">
    <w:name w:val="WW8Num17z1"/>
    <w:rsid w:val="00980004"/>
  </w:style>
  <w:style w:type="character" w:customStyle="1" w:styleId="WW8Num17z2">
    <w:name w:val="WW8Num17z2"/>
    <w:rsid w:val="00980004"/>
  </w:style>
  <w:style w:type="character" w:customStyle="1" w:styleId="WW8Num17z3">
    <w:name w:val="WW8Num17z3"/>
    <w:rsid w:val="00980004"/>
  </w:style>
  <w:style w:type="character" w:customStyle="1" w:styleId="WW8Num17z4">
    <w:name w:val="WW8Num17z4"/>
    <w:rsid w:val="00980004"/>
  </w:style>
  <w:style w:type="character" w:customStyle="1" w:styleId="WW8Num17z5">
    <w:name w:val="WW8Num17z5"/>
    <w:rsid w:val="00980004"/>
  </w:style>
  <w:style w:type="character" w:customStyle="1" w:styleId="WW8Num17z6">
    <w:name w:val="WW8Num17z6"/>
    <w:rsid w:val="00980004"/>
  </w:style>
  <w:style w:type="character" w:customStyle="1" w:styleId="WW8Num17z7">
    <w:name w:val="WW8Num17z7"/>
    <w:rsid w:val="00980004"/>
  </w:style>
  <w:style w:type="character" w:customStyle="1" w:styleId="WW8Num17z8">
    <w:name w:val="WW8Num17z8"/>
    <w:rsid w:val="00980004"/>
  </w:style>
  <w:style w:type="character" w:customStyle="1" w:styleId="bkimgc">
    <w:name w:val="bkimg_c"/>
    <w:rsid w:val="00980004"/>
  </w:style>
  <w:style w:type="character" w:customStyle="1" w:styleId="WW8Num13z0">
    <w:name w:val="WW8Num13z0"/>
    <w:rsid w:val="00980004"/>
    <w:rPr>
      <w:rFonts w:ascii="Symbol" w:hAnsi="Symbol" w:cs="Symbol"/>
      <w:color w:val="000000"/>
    </w:rPr>
  </w:style>
  <w:style w:type="character" w:customStyle="1" w:styleId="WW8Num13z1">
    <w:name w:val="WW8Num13z1"/>
    <w:rsid w:val="00980004"/>
    <w:rPr>
      <w:rFonts w:ascii="Courier New" w:hAnsi="Courier New" w:cs="Courier New"/>
    </w:rPr>
  </w:style>
  <w:style w:type="character" w:customStyle="1" w:styleId="WW8Num13z2">
    <w:name w:val="WW8Num13z2"/>
    <w:rsid w:val="00980004"/>
    <w:rPr>
      <w:rFonts w:ascii="Wingdings" w:hAnsi="Wingdings" w:cs="Wingdings"/>
    </w:rPr>
  </w:style>
  <w:style w:type="character" w:customStyle="1" w:styleId="WW8Num20z0">
    <w:name w:val="WW8Num20z0"/>
    <w:rsid w:val="00980004"/>
    <w:rPr>
      <w:rFonts w:ascii="Symbol" w:hAnsi="Symbol" w:cs="Symbol"/>
    </w:rPr>
  </w:style>
  <w:style w:type="character" w:customStyle="1" w:styleId="WW8Num20z1">
    <w:name w:val="WW8Num20z1"/>
    <w:rsid w:val="00980004"/>
    <w:rPr>
      <w:rFonts w:ascii="Courier New" w:hAnsi="Courier New" w:cs="Courier New"/>
    </w:rPr>
  </w:style>
  <w:style w:type="character" w:customStyle="1" w:styleId="WW8Num20z2">
    <w:name w:val="WW8Num20z2"/>
    <w:rsid w:val="00980004"/>
    <w:rPr>
      <w:rFonts w:ascii="Wingdings" w:hAnsi="Wingdings" w:cs="Wingdings"/>
    </w:rPr>
  </w:style>
  <w:style w:type="character" w:customStyle="1" w:styleId="WW8Num39z0">
    <w:name w:val="WW8Num39z0"/>
    <w:rsid w:val="00980004"/>
    <w:rPr>
      <w:rFonts w:ascii="Symbol" w:hAnsi="Symbol" w:cs="Symbol"/>
    </w:rPr>
  </w:style>
  <w:style w:type="character" w:customStyle="1" w:styleId="WW8Num39z1">
    <w:name w:val="WW8Num39z1"/>
    <w:rsid w:val="00980004"/>
    <w:rPr>
      <w:rFonts w:ascii="Courier New" w:hAnsi="Courier New" w:cs="Courier New"/>
    </w:rPr>
  </w:style>
  <w:style w:type="character" w:customStyle="1" w:styleId="WW8Num39z2">
    <w:name w:val="WW8Num39z2"/>
    <w:rsid w:val="00980004"/>
    <w:rPr>
      <w:rFonts w:ascii="Wingdings" w:hAnsi="Wingdings" w:cs="Wingdings"/>
    </w:rPr>
  </w:style>
  <w:style w:type="character" w:customStyle="1" w:styleId="WW8Num28z0">
    <w:name w:val="WW8Num28z0"/>
    <w:rsid w:val="00980004"/>
    <w:rPr>
      <w:rFonts w:ascii="Symbol" w:hAnsi="Symbol" w:cs="Symbol"/>
    </w:rPr>
  </w:style>
  <w:style w:type="character" w:customStyle="1" w:styleId="WW8Num28z1">
    <w:name w:val="WW8Num28z1"/>
    <w:rsid w:val="00980004"/>
    <w:rPr>
      <w:rFonts w:ascii="Courier New" w:hAnsi="Courier New" w:cs="Courier New"/>
    </w:rPr>
  </w:style>
  <w:style w:type="character" w:customStyle="1" w:styleId="WW8Num28z2">
    <w:name w:val="WW8Num28z2"/>
    <w:rsid w:val="00980004"/>
    <w:rPr>
      <w:rFonts w:ascii="Wingdings" w:hAnsi="Wingdings" w:cs="Wingdings"/>
    </w:rPr>
  </w:style>
  <w:style w:type="character" w:customStyle="1" w:styleId="WW8Num8z0">
    <w:name w:val="WW8Num8z0"/>
    <w:rsid w:val="00980004"/>
    <w:rPr>
      <w:rFonts w:ascii="Symbol" w:hAnsi="Symbol" w:cs="Symbol"/>
    </w:rPr>
  </w:style>
  <w:style w:type="character" w:customStyle="1" w:styleId="WW8Num8z1">
    <w:name w:val="WW8Num8z1"/>
    <w:rsid w:val="00980004"/>
    <w:rPr>
      <w:rFonts w:ascii="Courier New" w:hAnsi="Courier New" w:cs="Courier New"/>
    </w:rPr>
  </w:style>
  <w:style w:type="character" w:customStyle="1" w:styleId="WW8Num8z2">
    <w:name w:val="WW8Num8z2"/>
    <w:rsid w:val="00980004"/>
    <w:rPr>
      <w:rFonts w:ascii="Wingdings" w:hAnsi="Wingdings" w:cs="Wingdings"/>
    </w:rPr>
  </w:style>
  <w:style w:type="character" w:customStyle="1" w:styleId="WW8Num30z0">
    <w:name w:val="WW8Num30z0"/>
    <w:rsid w:val="00980004"/>
    <w:rPr>
      <w:rFonts w:ascii="Symbol" w:hAnsi="Symbol" w:cs="Symbol"/>
    </w:rPr>
  </w:style>
  <w:style w:type="character" w:customStyle="1" w:styleId="WW8Num30z1">
    <w:name w:val="WW8Num30z1"/>
    <w:rsid w:val="00980004"/>
    <w:rPr>
      <w:rFonts w:ascii="Courier New" w:hAnsi="Courier New" w:cs="Courier New"/>
    </w:rPr>
  </w:style>
  <w:style w:type="character" w:customStyle="1" w:styleId="WW8Num30z2">
    <w:name w:val="WW8Num30z2"/>
    <w:rsid w:val="00980004"/>
    <w:rPr>
      <w:rFonts w:ascii="Wingdings" w:hAnsi="Wingdings" w:cs="Wingdings"/>
    </w:rPr>
  </w:style>
  <w:style w:type="character" w:customStyle="1" w:styleId="WW8Num27z0">
    <w:name w:val="WW8Num27z0"/>
    <w:rsid w:val="00980004"/>
    <w:rPr>
      <w:rFonts w:ascii="Symbol" w:hAnsi="Symbol" w:cs="Symbol"/>
    </w:rPr>
  </w:style>
  <w:style w:type="character" w:customStyle="1" w:styleId="WW8Num27z1">
    <w:name w:val="WW8Num27z1"/>
    <w:rsid w:val="00980004"/>
    <w:rPr>
      <w:rFonts w:ascii="Courier New" w:hAnsi="Courier New" w:cs="Courier New"/>
    </w:rPr>
  </w:style>
  <w:style w:type="character" w:customStyle="1" w:styleId="WW8Num27z2">
    <w:name w:val="WW8Num27z2"/>
    <w:rsid w:val="00980004"/>
    <w:rPr>
      <w:rFonts w:ascii="Wingdings" w:hAnsi="Wingdings" w:cs="Wingdings"/>
    </w:rPr>
  </w:style>
  <w:style w:type="character" w:customStyle="1" w:styleId="WW8Num9z0">
    <w:name w:val="WW8Num9z0"/>
    <w:rsid w:val="00980004"/>
    <w:rPr>
      <w:rFonts w:ascii="Symbol" w:hAnsi="Symbol" w:cs="Symbol"/>
    </w:rPr>
  </w:style>
  <w:style w:type="character" w:customStyle="1" w:styleId="WW8Num9z1">
    <w:name w:val="WW8Num9z1"/>
    <w:rsid w:val="00980004"/>
    <w:rPr>
      <w:rFonts w:ascii="Courier New" w:hAnsi="Courier New" w:cs="Courier New"/>
    </w:rPr>
  </w:style>
  <w:style w:type="character" w:customStyle="1" w:styleId="WW8Num9z2">
    <w:name w:val="WW8Num9z2"/>
    <w:rsid w:val="00980004"/>
    <w:rPr>
      <w:rFonts w:ascii="Wingdings" w:hAnsi="Wingdings" w:cs="Wingdings"/>
    </w:rPr>
  </w:style>
  <w:style w:type="character" w:customStyle="1" w:styleId="WW8Num19z0">
    <w:name w:val="WW8Num19z0"/>
    <w:rsid w:val="00980004"/>
    <w:rPr>
      <w:rFonts w:ascii="Symbol" w:hAnsi="Symbol" w:cs="Symbol"/>
    </w:rPr>
  </w:style>
  <w:style w:type="character" w:customStyle="1" w:styleId="WW8Num19z1">
    <w:name w:val="WW8Num19z1"/>
    <w:rsid w:val="00980004"/>
    <w:rPr>
      <w:rFonts w:ascii="Courier New" w:hAnsi="Courier New" w:cs="Courier New"/>
    </w:rPr>
  </w:style>
  <w:style w:type="character" w:customStyle="1" w:styleId="WW8Num19z2">
    <w:name w:val="WW8Num19z2"/>
    <w:rsid w:val="00980004"/>
    <w:rPr>
      <w:rFonts w:ascii="Wingdings" w:hAnsi="Wingdings" w:cs="Wingdings"/>
    </w:rPr>
  </w:style>
  <w:style w:type="character" w:customStyle="1" w:styleId="WW8Num2z0">
    <w:name w:val="WW8Num2z0"/>
    <w:rsid w:val="00980004"/>
    <w:rPr>
      <w:rFonts w:ascii="Symbol" w:hAnsi="Symbol" w:cs="Symbol"/>
    </w:rPr>
  </w:style>
  <w:style w:type="character" w:customStyle="1" w:styleId="WW8Num2z1">
    <w:name w:val="WW8Num2z1"/>
    <w:rsid w:val="00980004"/>
    <w:rPr>
      <w:rFonts w:ascii="Courier New" w:hAnsi="Courier New" w:cs="Courier New"/>
    </w:rPr>
  </w:style>
  <w:style w:type="character" w:customStyle="1" w:styleId="WW8Num2z2">
    <w:name w:val="WW8Num2z2"/>
    <w:rsid w:val="00980004"/>
    <w:rPr>
      <w:rFonts w:ascii="Wingdings" w:hAnsi="Wingdings" w:cs="Wingdings"/>
    </w:rPr>
  </w:style>
  <w:style w:type="character" w:customStyle="1" w:styleId="WW8Num36z0">
    <w:name w:val="WW8Num36z0"/>
    <w:rsid w:val="00980004"/>
    <w:rPr>
      <w:rFonts w:ascii="Symbol" w:hAnsi="Symbol" w:cs="Symbol"/>
    </w:rPr>
  </w:style>
  <w:style w:type="character" w:customStyle="1" w:styleId="WW8Num36z1">
    <w:name w:val="WW8Num36z1"/>
    <w:rsid w:val="00980004"/>
    <w:rPr>
      <w:rFonts w:ascii="Courier New" w:hAnsi="Courier New" w:cs="Courier New"/>
    </w:rPr>
  </w:style>
  <w:style w:type="character" w:customStyle="1" w:styleId="WW8Num36z2">
    <w:name w:val="WW8Num36z2"/>
    <w:rsid w:val="00980004"/>
    <w:rPr>
      <w:rFonts w:ascii="Wingdings" w:hAnsi="Wingdings" w:cs="Wingdings"/>
    </w:rPr>
  </w:style>
  <w:style w:type="character" w:customStyle="1" w:styleId="WW8Num4z0">
    <w:name w:val="WW8Num4z0"/>
    <w:rsid w:val="00980004"/>
    <w:rPr>
      <w:rFonts w:ascii="Symbol" w:hAnsi="Symbol" w:cs="Symbol"/>
    </w:rPr>
  </w:style>
  <w:style w:type="character" w:customStyle="1" w:styleId="WW8Num4z1">
    <w:name w:val="WW8Num4z1"/>
    <w:rsid w:val="00980004"/>
    <w:rPr>
      <w:rFonts w:ascii="Courier New" w:hAnsi="Courier New" w:cs="Courier New"/>
    </w:rPr>
  </w:style>
  <w:style w:type="character" w:customStyle="1" w:styleId="WW8Num4z2">
    <w:name w:val="WW8Num4z2"/>
    <w:rsid w:val="00980004"/>
    <w:rPr>
      <w:rFonts w:ascii="Wingdings" w:hAnsi="Wingdings" w:cs="Wingdings"/>
    </w:rPr>
  </w:style>
  <w:style w:type="character" w:customStyle="1" w:styleId="WW8Num40z0">
    <w:name w:val="WW8Num40z0"/>
    <w:rsid w:val="00980004"/>
    <w:rPr>
      <w:rFonts w:ascii="Symbol" w:hAnsi="Symbol" w:cs="Symbol"/>
    </w:rPr>
  </w:style>
  <w:style w:type="character" w:customStyle="1" w:styleId="WW8Num40z1">
    <w:name w:val="WW8Num40z1"/>
    <w:rsid w:val="00980004"/>
    <w:rPr>
      <w:rFonts w:ascii="Courier New" w:hAnsi="Courier New" w:cs="Courier New"/>
    </w:rPr>
  </w:style>
  <w:style w:type="character" w:customStyle="1" w:styleId="WW8Num40z2">
    <w:name w:val="WW8Num40z2"/>
    <w:rsid w:val="00980004"/>
    <w:rPr>
      <w:rFonts w:ascii="Wingdings" w:hAnsi="Wingdings" w:cs="Wingdings"/>
    </w:rPr>
  </w:style>
  <w:style w:type="character" w:customStyle="1" w:styleId="WW8Num3z0">
    <w:name w:val="WW8Num3z0"/>
    <w:rsid w:val="00980004"/>
    <w:rPr>
      <w:rFonts w:ascii="Symbol" w:hAnsi="Symbol" w:cs="Symbol"/>
    </w:rPr>
  </w:style>
  <w:style w:type="character" w:customStyle="1" w:styleId="WW8Num3z1">
    <w:name w:val="WW8Num3z1"/>
    <w:rsid w:val="00980004"/>
    <w:rPr>
      <w:rFonts w:ascii="Courier New" w:hAnsi="Courier New" w:cs="Courier New"/>
    </w:rPr>
  </w:style>
  <w:style w:type="character" w:customStyle="1" w:styleId="WW8Num3z2">
    <w:name w:val="WW8Num3z2"/>
    <w:rsid w:val="00980004"/>
    <w:rPr>
      <w:rFonts w:ascii="Wingdings" w:hAnsi="Wingdings" w:cs="Wingdings"/>
    </w:rPr>
  </w:style>
  <w:style w:type="character" w:customStyle="1" w:styleId="WW8Num18z0">
    <w:name w:val="WW8Num18z0"/>
    <w:rsid w:val="00980004"/>
    <w:rPr>
      <w:rFonts w:ascii="Symbol" w:hAnsi="Symbol" w:cs="Symbol"/>
    </w:rPr>
  </w:style>
  <w:style w:type="character" w:customStyle="1" w:styleId="WW8Num18z1">
    <w:name w:val="WW8Num18z1"/>
    <w:rsid w:val="00980004"/>
    <w:rPr>
      <w:rFonts w:ascii="Courier New" w:hAnsi="Courier New" w:cs="Courier New"/>
    </w:rPr>
  </w:style>
  <w:style w:type="character" w:customStyle="1" w:styleId="WW8Num18z2">
    <w:name w:val="WW8Num18z2"/>
    <w:rsid w:val="00980004"/>
    <w:rPr>
      <w:rFonts w:ascii="Wingdings" w:hAnsi="Wingdings" w:cs="Wingdings"/>
    </w:rPr>
  </w:style>
  <w:style w:type="character" w:customStyle="1" w:styleId="WW8Num16z0">
    <w:name w:val="WW8Num16z0"/>
    <w:rsid w:val="00980004"/>
    <w:rPr>
      <w:rFonts w:ascii="Symbol" w:hAnsi="Symbol" w:cs="Symbol"/>
    </w:rPr>
  </w:style>
  <w:style w:type="character" w:customStyle="1" w:styleId="WW8Num16z1">
    <w:name w:val="WW8Num16z1"/>
    <w:rsid w:val="00980004"/>
    <w:rPr>
      <w:rFonts w:ascii="Courier New" w:hAnsi="Courier New" w:cs="Courier New"/>
    </w:rPr>
  </w:style>
  <w:style w:type="character" w:customStyle="1" w:styleId="WW8Num16z2">
    <w:name w:val="WW8Num16z2"/>
    <w:rsid w:val="00980004"/>
    <w:rPr>
      <w:rFonts w:ascii="Wingdings" w:hAnsi="Wingdings" w:cs="Wingdings"/>
    </w:rPr>
  </w:style>
  <w:style w:type="character" w:customStyle="1" w:styleId="WW8Num24z0">
    <w:name w:val="WW8Num24z0"/>
    <w:rsid w:val="00980004"/>
    <w:rPr>
      <w:rFonts w:ascii="Symbol" w:hAnsi="Symbol" w:cs="Symbol"/>
    </w:rPr>
  </w:style>
  <w:style w:type="character" w:customStyle="1" w:styleId="WW8Num24z1">
    <w:name w:val="WW8Num24z1"/>
    <w:rsid w:val="00980004"/>
    <w:rPr>
      <w:rFonts w:ascii="Courier New" w:hAnsi="Courier New" w:cs="Courier New"/>
    </w:rPr>
  </w:style>
  <w:style w:type="character" w:customStyle="1" w:styleId="WW8Num24z2">
    <w:name w:val="WW8Num24z2"/>
    <w:rsid w:val="00980004"/>
    <w:rPr>
      <w:rFonts w:ascii="Wingdings" w:hAnsi="Wingdings" w:cs="Wingdings"/>
    </w:rPr>
  </w:style>
  <w:style w:type="character" w:customStyle="1" w:styleId="WW8Num23z0">
    <w:name w:val="WW8Num23z0"/>
    <w:rsid w:val="00980004"/>
    <w:rPr>
      <w:rFonts w:ascii="Symbol" w:hAnsi="Symbol" w:cs="Symbol"/>
    </w:rPr>
  </w:style>
  <w:style w:type="character" w:customStyle="1" w:styleId="WW8Num23z1">
    <w:name w:val="WW8Num23z1"/>
    <w:rsid w:val="00980004"/>
    <w:rPr>
      <w:rFonts w:ascii="Courier New" w:hAnsi="Courier New" w:cs="Courier New"/>
    </w:rPr>
  </w:style>
  <w:style w:type="character" w:customStyle="1" w:styleId="WW8Num23z2">
    <w:name w:val="WW8Num23z2"/>
    <w:rsid w:val="00980004"/>
    <w:rPr>
      <w:rFonts w:ascii="Wingdings" w:hAnsi="Wingdings" w:cs="Wingdings"/>
    </w:rPr>
  </w:style>
  <w:style w:type="character" w:customStyle="1" w:styleId="WW8Num42z0">
    <w:name w:val="WW8Num42z0"/>
    <w:rsid w:val="00980004"/>
    <w:rPr>
      <w:rFonts w:ascii="Symbol" w:hAnsi="Symbol" w:cs="Symbol"/>
    </w:rPr>
  </w:style>
  <w:style w:type="character" w:customStyle="1" w:styleId="WW8Num42z1">
    <w:name w:val="WW8Num42z1"/>
    <w:rsid w:val="00980004"/>
    <w:rPr>
      <w:rFonts w:ascii="Courier New" w:hAnsi="Courier New" w:cs="Courier New"/>
    </w:rPr>
  </w:style>
  <w:style w:type="character" w:customStyle="1" w:styleId="WW8Num42z2">
    <w:name w:val="WW8Num42z2"/>
    <w:rsid w:val="00980004"/>
    <w:rPr>
      <w:rFonts w:ascii="Wingdings" w:hAnsi="Wingdings" w:cs="Wingdings"/>
    </w:rPr>
  </w:style>
  <w:style w:type="character" w:customStyle="1" w:styleId="WW8Num10z0">
    <w:name w:val="WW8Num10z0"/>
    <w:rsid w:val="00980004"/>
    <w:rPr>
      <w:rFonts w:ascii="Symbol" w:hAnsi="Symbol" w:cs="Symbol"/>
    </w:rPr>
  </w:style>
  <w:style w:type="character" w:customStyle="1" w:styleId="WW8Num10z1">
    <w:name w:val="WW8Num10z1"/>
    <w:rsid w:val="00980004"/>
    <w:rPr>
      <w:rFonts w:ascii="Courier New" w:hAnsi="Courier New" w:cs="Courier New"/>
    </w:rPr>
  </w:style>
  <w:style w:type="character" w:customStyle="1" w:styleId="WW8Num10z2">
    <w:name w:val="WW8Num10z2"/>
    <w:rsid w:val="00980004"/>
    <w:rPr>
      <w:rFonts w:ascii="Wingdings" w:hAnsi="Wingdings" w:cs="Wingdings"/>
    </w:rPr>
  </w:style>
  <w:style w:type="character" w:customStyle="1" w:styleId="WW8Num7z0">
    <w:name w:val="WW8Num7z0"/>
    <w:rsid w:val="00980004"/>
    <w:rPr>
      <w:rFonts w:ascii="Wingdings" w:hAnsi="Wingdings" w:cs="Wingdings"/>
    </w:rPr>
  </w:style>
  <w:style w:type="character" w:customStyle="1" w:styleId="WW8Num7z1">
    <w:name w:val="WW8Num7z1"/>
    <w:rsid w:val="00980004"/>
    <w:rPr>
      <w:rFonts w:ascii="Courier New" w:hAnsi="Courier New" w:cs="Courier New"/>
    </w:rPr>
  </w:style>
  <w:style w:type="character" w:customStyle="1" w:styleId="WW8Num7z3">
    <w:name w:val="WW8Num7z3"/>
    <w:rsid w:val="00980004"/>
    <w:rPr>
      <w:rFonts w:ascii="Symbol" w:hAnsi="Symbol" w:cs="Symbol"/>
      <w:color w:val="000000"/>
      <w:spacing w:val="-8"/>
    </w:rPr>
  </w:style>
  <w:style w:type="character" w:customStyle="1" w:styleId="WW8Num26z0">
    <w:name w:val="WW8Num26z0"/>
    <w:rsid w:val="00980004"/>
    <w:rPr>
      <w:rFonts w:ascii="Symbol" w:hAnsi="Symbol" w:cs="Symbol"/>
    </w:rPr>
  </w:style>
  <w:style w:type="character" w:customStyle="1" w:styleId="WW8Num26z1">
    <w:name w:val="WW8Num26z1"/>
    <w:rsid w:val="00980004"/>
    <w:rPr>
      <w:rFonts w:ascii="Courier New" w:hAnsi="Courier New" w:cs="Courier New"/>
    </w:rPr>
  </w:style>
  <w:style w:type="character" w:customStyle="1" w:styleId="WW8Num26z2">
    <w:name w:val="WW8Num26z2"/>
    <w:rsid w:val="00980004"/>
    <w:rPr>
      <w:rFonts w:ascii="Wingdings" w:hAnsi="Wingdings" w:cs="Wingdings"/>
    </w:rPr>
  </w:style>
  <w:style w:type="character" w:customStyle="1" w:styleId="WW8Num51z0">
    <w:name w:val="WW8Num51z0"/>
    <w:rsid w:val="00980004"/>
    <w:rPr>
      <w:rFonts w:ascii="Symbol" w:hAnsi="Symbol" w:cs="Symbol"/>
    </w:rPr>
  </w:style>
  <w:style w:type="character" w:customStyle="1" w:styleId="WW8Num51z1">
    <w:name w:val="WW8Num51z1"/>
    <w:rsid w:val="00980004"/>
    <w:rPr>
      <w:rFonts w:ascii="Courier New" w:hAnsi="Courier New" w:cs="Courier New"/>
    </w:rPr>
  </w:style>
  <w:style w:type="character" w:customStyle="1" w:styleId="WW8Num51z2">
    <w:name w:val="WW8Num51z2"/>
    <w:rsid w:val="00980004"/>
    <w:rPr>
      <w:rFonts w:ascii="Wingdings" w:hAnsi="Wingdings" w:cs="Wingdings"/>
    </w:rPr>
  </w:style>
  <w:style w:type="character" w:customStyle="1" w:styleId="WW8Num47z0">
    <w:name w:val="WW8Num47z0"/>
    <w:rsid w:val="00980004"/>
    <w:rPr>
      <w:rFonts w:ascii="Symbol" w:hAnsi="Symbol" w:cs="Symbol"/>
    </w:rPr>
  </w:style>
  <w:style w:type="character" w:customStyle="1" w:styleId="WW8Num47z1">
    <w:name w:val="WW8Num47z1"/>
    <w:rsid w:val="00980004"/>
    <w:rPr>
      <w:rFonts w:ascii="Courier New" w:hAnsi="Courier New" w:cs="Courier New"/>
    </w:rPr>
  </w:style>
  <w:style w:type="character" w:customStyle="1" w:styleId="WW8Num47z2">
    <w:name w:val="WW8Num47z2"/>
    <w:rsid w:val="00980004"/>
    <w:rPr>
      <w:rFonts w:ascii="Wingdings" w:hAnsi="Wingdings" w:cs="Wingdings"/>
    </w:rPr>
  </w:style>
  <w:style w:type="character" w:customStyle="1" w:styleId="WW8Num44z0">
    <w:name w:val="WW8Num44z0"/>
    <w:rsid w:val="00980004"/>
    <w:rPr>
      <w:rFonts w:ascii="Symbol" w:hAnsi="Symbol" w:cs="Symbol"/>
    </w:rPr>
  </w:style>
  <w:style w:type="character" w:customStyle="1" w:styleId="WW8Num44z1">
    <w:name w:val="WW8Num44z1"/>
    <w:rsid w:val="00980004"/>
    <w:rPr>
      <w:rFonts w:ascii="Courier New" w:hAnsi="Courier New" w:cs="Courier New"/>
    </w:rPr>
  </w:style>
  <w:style w:type="character" w:customStyle="1" w:styleId="WW8Num44z2">
    <w:name w:val="WW8Num44z2"/>
    <w:rsid w:val="00980004"/>
    <w:rPr>
      <w:rFonts w:ascii="Wingdings" w:hAnsi="Wingdings" w:cs="Wingdings"/>
    </w:rPr>
  </w:style>
  <w:style w:type="character" w:customStyle="1" w:styleId="WW8Num49z0">
    <w:name w:val="WW8Num49z0"/>
    <w:rsid w:val="00980004"/>
  </w:style>
  <w:style w:type="character" w:customStyle="1" w:styleId="WW8Num31z0">
    <w:name w:val="WW8Num31z0"/>
    <w:rsid w:val="00980004"/>
  </w:style>
  <w:style w:type="character" w:customStyle="1" w:styleId="WW8Num41z0">
    <w:name w:val="WW8Num41z0"/>
    <w:rsid w:val="00980004"/>
    <w:rPr>
      <w:rFonts w:ascii="Symbol" w:hAnsi="Symbol" w:cs="Symbol"/>
    </w:rPr>
  </w:style>
  <w:style w:type="character" w:customStyle="1" w:styleId="WW8Num41z1">
    <w:name w:val="WW8Num41z1"/>
    <w:rsid w:val="00980004"/>
    <w:rPr>
      <w:rFonts w:ascii="Courier New" w:hAnsi="Courier New" w:cs="Courier New"/>
    </w:rPr>
  </w:style>
  <w:style w:type="character" w:customStyle="1" w:styleId="WW8Num41z2">
    <w:name w:val="WW8Num41z2"/>
    <w:rsid w:val="00980004"/>
    <w:rPr>
      <w:rFonts w:ascii="Wingdings" w:hAnsi="Wingdings" w:cs="Wingdings"/>
    </w:rPr>
  </w:style>
  <w:style w:type="character" w:customStyle="1" w:styleId="WW8Num34z0">
    <w:name w:val="WW8Num34z0"/>
    <w:rsid w:val="00980004"/>
    <w:rPr>
      <w:rFonts w:ascii="Symbol" w:hAnsi="Symbol" w:cs="Symbol"/>
    </w:rPr>
  </w:style>
  <w:style w:type="character" w:customStyle="1" w:styleId="WW8Num34z1">
    <w:name w:val="WW8Num34z1"/>
    <w:rsid w:val="00980004"/>
    <w:rPr>
      <w:rFonts w:ascii="Courier New" w:hAnsi="Courier New" w:cs="Courier New"/>
    </w:rPr>
  </w:style>
  <w:style w:type="character" w:customStyle="1" w:styleId="WW8Num34z2">
    <w:name w:val="WW8Num34z2"/>
    <w:rsid w:val="00980004"/>
    <w:rPr>
      <w:rFonts w:ascii="Wingdings" w:hAnsi="Wingdings" w:cs="Wingdings"/>
    </w:rPr>
  </w:style>
  <w:style w:type="character" w:customStyle="1" w:styleId="WW8Num38z0">
    <w:name w:val="WW8Num38z0"/>
    <w:rsid w:val="00980004"/>
    <w:rPr>
      <w:rFonts w:ascii="Symbol" w:hAnsi="Symbol" w:cs="Symbol"/>
    </w:rPr>
  </w:style>
  <w:style w:type="character" w:customStyle="1" w:styleId="WW8Num38z1">
    <w:name w:val="WW8Num38z1"/>
    <w:rsid w:val="00980004"/>
    <w:rPr>
      <w:rFonts w:ascii="Courier New" w:hAnsi="Courier New" w:cs="Courier New"/>
    </w:rPr>
  </w:style>
  <w:style w:type="character" w:customStyle="1" w:styleId="WW8Num38z2">
    <w:name w:val="WW8Num38z2"/>
    <w:rsid w:val="00980004"/>
    <w:rPr>
      <w:rFonts w:ascii="Wingdings" w:hAnsi="Wingdings" w:cs="Wingdings"/>
    </w:rPr>
  </w:style>
  <w:style w:type="character" w:customStyle="1" w:styleId="WW8Num12z0">
    <w:name w:val="WW8Num12z0"/>
    <w:rsid w:val="00980004"/>
    <w:rPr>
      <w:rFonts w:ascii="Symbol" w:hAnsi="Symbol" w:cs="Symbol"/>
    </w:rPr>
  </w:style>
  <w:style w:type="character" w:customStyle="1" w:styleId="WW8Num12z1">
    <w:name w:val="WW8Num12z1"/>
    <w:rsid w:val="00980004"/>
    <w:rPr>
      <w:rFonts w:ascii="Courier New" w:hAnsi="Courier New" w:cs="Courier New"/>
    </w:rPr>
  </w:style>
  <w:style w:type="character" w:customStyle="1" w:styleId="WW8Num12z2">
    <w:name w:val="WW8Num12z2"/>
    <w:rsid w:val="00980004"/>
    <w:rPr>
      <w:rFonts w:ascii="Wingdings" w:hAnsi="Wingdings" w:cs="Wingdings"/>
    </w:rPr>
  </w:style>
  <w:style w:type="character" w:customStyle="1" w:styleId="WW8Num37z0">
    <w:name w:val="WW8Num37z0"/>
    <w:rsid w:val="00980004"/>
    <w:rPr>
      <w:rFonts w:ascii="Symbol" w:hAnsi="Symbol" w:cs="Symbol"/>
    </w:rPr>
  </w:style>
  <w:style w:type="character" w:customStyle="1" w:styleId="WW8Num37z1">
    <w:name w:val="WW8Num37z1"/>
    <w:rsid w:val="00980004"/>
    <w:rPr>
      <w:rFonts w:ascii="Courier New" w:hAnsi="Courier New" w:cs="Courier New"/>
    </w:rPr>
  </w:style>
  <w:style w:type="character" w:customStyle="1" w:styleId="WW8Num37z2">
    <w:name w:val="WW8Num37z2"/>
    <w:rsid w:val="00980004"/>
    <w:rPr>
      <w:rFonts w:ascii="Wingdings" w:hAnsi="Wingdings" w:cs="Wingdings"/>
    </w:rPr>
  </w:style>
  <w:style w:type="character" w:customStyle="1" w:styleId="WW8Num15z0">
    <w:name w:val="WW8Num15z0"/>
    <w:rsid w:val="00980004"/>
    <w:rPr>
      <w:rFonts w:ascii="Symbol" w:hAnsi="Symbol" w:cs="Symbol"/>
      <w:sz w:val="24"/>
      <w:szCs w:val="24"/>
    </w:rPr>
  </w:style>
  <w:style w:type="character" w:customStyle="1" w:styleId="WW8Num15z1">
    <w:name w:val="WW8Num15z1"/>
    <w:rsid w:val="00980004"/>
    <w:rPr>
      <w:rFonts w:ascii="Courier New" w:hAnsi="Courier New" w:cs="Courier New"/>
    </w:rPr>
  </w:style>
  <w:style w:type="character" w:customStyle="1" w:styleId="WW8Num15z2">
    <w:name w:val="WW8Num15z2"/>
    <w:rsid w:val="00980004"/>
    <w:rPr>
      <w:rFonts w:ascii="Wingdings" w:hAnsi="Wingdings" w:cs="Wingdings"/>
    </w:rPr>
  </w:style>
  <w:style w:type="character" w:customStyle="1" w:styleId="WW8Num15z3">
    <w:name w:val="WW8Num15z3"/>
    <w:rsid w:val="00980004"/>
    <w:rPr>
      <w:rFonts w:ascii="Symbol" w:hAnsi="Symbol" w:cs="Symbol"/>
    </w:rPr>
  </w:style>
  <w:style w:type="character" w:customStyle="1" w:styleId="WW8Num29z0">
    <w:name w:val="WW8Num29z0"/>
    <w:rsid w:val="00980004"/>
    <w:rPr>
      <w:rFonts w:ascii="Symbol" w:hAnsi="Symbol" w:cs="Symbol"/>
    </w:rPr>
  </w:style>
  <w:style w:type="character" w:customStyle="1" w:styleId="WW8Num29z1">
    <w:name w:val="WW8Num29z1"/>
    <w:rsid w:val="00980004"/>
    <w:rPr>
      <w:rFonts w:ascii="Courier New" w:hAnsi="Courier New" w:cs="Courier New"/>
    </w:rPr>
  </w:style>
  <w:style w:type="character" w:customStyle="1" w:styleId="WW8Num29z2">
    <w:name w:val="WW8Num29z2"/>
    <w:rsid w:val="00980004"/>
    <w:rPr>
      <w:rFonts w:ascii="Wingdings" w:hAnsi="Wingdings" w:cs="Wingdings"/>
    </w:rPr>
  </w:style>
  <w:style w:type="character" w:customStyle="1" w:styleId="WW8Num48z0">
    <w:name w:val="WW8Num48z0"/>
    <w:rsid w:val="00980004"/>
    <w:rPr>
      <w:rFonts w:ascii="Symbol" w:hAnsi="Symbol" w:cs="Symbol"/>
    </w:rPr>
  </w:style>
  <w:style w:type="character" w:customStyle="1" w:styleId="WW8Num48z1">
    <w:name w:val="WW8Num48z1"/>
    <w:rsid w:val="00980004"/>
    <w:rPr>
      <w:rFonts w:ascii="Courier New" w:hAnsi="Courier New" w:cs="Courier New"/>
    </w:rPr>
  </w:style>
  <w:style w:type="character" w:customStyle="1" w:styleId="WW8Num48z2">
    <w:name w:val="WW8Num48z2"/>
    <w:rsid w:val="00980004"/>
    <w:rPr>
      <w:rFonts w:ascii="Wingdings" w:hAnsi="Wingdings" w:cs="Wingdings"/>
    </w:rPr>
  </w:style>
  <w:style w:type="character" w:customStyle="1" w:styleId="WW8Num45z0">
    <w:name w:val="WW8Num45z0"/>
    <w:rsid w:val="00980004"/>
    <w:rPr>
      <w:rFonts w:ascii="Symbol" w:hAnsi="Symbol" w:cs="Symbol"/>
    </w:rPr>
  </w:style>
  <w:style w:type="character" w:customStyle="1" w:styleId="WW8Num45z1">
    <w:name w:val="WW8Num45z1"/>
    <w:rsid w:val="00980004"/>
    <w:rPr>
      <w:rFonts w:ascii="Courier New" w:hAnsi="Courier New" w:cs="Courier New"/>
    </w:rPr>
  </w:style>
  <w:style w:type="character" w:customStyle="1" w:styleId="WW8Num45z2">
    <w:name w:val="WW8Num45z2"/>
    <w:rsid w:val="00980004"/>
    <w:rPr>
      <w:rFonts w:ascii="Wingdings" w:hAnsi="Wingdings" w:cs="Wingdings"/>
    </w:rPr>
  </w:style>
  <w:style w:type="character" w:customStyle="1" w:styleId="WW8Num6z0">
    <w:name w:val="WW8Num6z0"/>
    <w:rsid w:val="00980004"/>
    <w:rPr>
      <w:rFonts w:ascii="Symbol" w:hAnsi="Symbol" w:cs="Symbol"/>
    </w:rPr>
  </w:style>
  <w:style w:type="character" w:customStyle="1" w:styleId="WW8Num6z1">
    <w:name w:val="WW8Num6z1"/>
    <w:rsid w:val="00980004"/>
    <w:rPr>
      <w:rFonts w:ascii="Courier New" w:hAnsi="Courier New" w:cs="Courier New"/>
    </w:rPr>
  </w:style>
  <w:style w:type="character" w:customStyle="1" w:styleId="WW8Num6z2">
    <w:name w:val="WW8Num6z2"/>
    <w:rsid w:val="00980004"/>
    <w:rPr>
      <w:rFonts w:ascii="Wingdings" w:hAnsi="Wingdings" w:cs="Wingdings"/>
    </w:rPr>
  </w:style>
  <w:style w:type="character" w:customStyle="1" w:styleId="WW8Num50z0">
    <w:name w:val="WW8Num50z0"/>
    <w:rsid w:val="00980004"/>
  </w:style>
  <w:style w:type="character" w:customStyle="1" w:styleId="WW8Num50z1">
    <w:name w:val="WW8Num50z1"/>
    <w:rsid w:val="00980004"/>
    <w:rPr>
      <w:rFonts w:ascii="Courier New" w:hAnsi="Courier New" w:cs="Courier New"/>
    </w:rPr>
  </w:style>
  <w:style w:type="character" w:customStyle="1" w:styleId="WW8Num50z2">
    <w:name w:val="WW8Num50z2"/>
    <w:rsid w:val="00980004"/>
    <w:rPr>
      <w:rFonts w:ascii="Wingdings" w:hAnsi="Wingdings" w:cs="Wingdings"/>
    </w:rPr>
  </w:style>
  <w:style w:type="character" w:customStyle="1" w:styleId="WW8Num50z3">
    <w:name w:val="WW8Num50z3"/>
    <w:rsid w:val="00980004"/>
    <w:rPr>
      <w:rFonts w:ascii="Symbol" w:hAnsi="Symbol" w:cs="Symbol"/>
    </w:rPr>
  </w:style>
  <w:style w:type="character" w:customStyle="1" w:styleId="WW8Num52z0">
    <w:name w:val="WW8Num52z0"/>
    <w:rsid w:val="00980004"/>
    <w:rPr>
      <w:rFonts w:ascii="Symbol" w:hAnsi="Symbol" w:cs="Symbol"/>
    </w:rPr>
  </w:style>
  <w:style w:type="character" w:customStyle="1" w:styleId="WW8Num52z1">
    <w:name w:val="WW8Num52z1"/>
    <w:rsid w:val="00980004"/>
    <w:rPr>
      <w:rFonts w:ascii="Courier New" w:hAnsi="Courier New" w:cs="Courier New"/>
    </w:rPr>
  </w:style>
  <w:style w:type="character" w:customStyle="1" w:styleId="WW8Num52z2">
    <w:name w:val="WW8Num52z2"/>
    <w:rsid w:val="00980004"/>
    <w:rPr>
      <w:rFonts w:ascii="Wingdings" w:hAnsi="Wingdings" w:cs="Wingdings"/>
    </w:rPr>
  </w:style>
  <w:style w:type="character" w:customStyle="1" w:styleId="WW8Num25z0">
    <w:name w:val="WW8Num25z0"/>
    <w:rsid w:val="00980004"/>
    <w:rPr>
      <w:rFonts w:ascii="Symbol" w:hAnsi="Symbol" w:cs="Symbol"/>
      <w:color w:val="000000"/>
    </w:rPr>
  </w:style>
  <w:style w:type="character" w:customStyle="1" w:styleId="WW8Num25z1">
    <w:name w:val="WW8Num25z1"/>
    <w:rsid w:val="00980004"/>
    <w:rPr>
      <w:rFonts w:ascii="Courier New" w:hAnsi="Courier New" w:cs="Courier New"/>
    </w:rPr>
  </w:style>
  <w:style w:type="character" w:customStyle="1" w:styleId="WW8Num25z2">
    <w:name w:val="WW8Num25z2"/>
    <w:rsid w:val="00980004"/>
    <w:rPr>
      <w:rFonts w:ascii="Wingdings" w:hAnsi="Wingdings" w:cs="Wingdings"/>
    </w:rPr>
  </w:style>
  <w:style w:type="character" w:customStyle="1" w:styleId="WW8Num32z0">
    <w:name w:val="WW8Num32z0"/>
    <w:rsid w:val="00980004"/>
    <w:rPr>
      <w:rFonts w:ascii="Symbol" w:hAnsi="Symbol" w:cs="Symbol"/>
    </w:rPr>
  </w:style>
  <w:style w:type="character" w:customStyle="1" w:styleId="WW8Num32z1">
    <w:name w:val="WW8Num32z1"/>
    <w:rsid w:val="00980004"/>
    <w:rPr>
      <w:rFonts w:ascii="Courier New" w:hAnsi="Courier New" w:cs="Courier New"/>
    </w:rPr>
  </w:style>
  <w:style w:type="character" w:customStyle="1" w:styleId="WW8Num32z2">
    <w:name w:val="WW8Num32z2"/>
    <w:rsid w:val="00980004"/>
    <w:rPr>
      <w:rFonts w:ascii="Wingdings" w:hAnsi="Wingdings" w:cs="Wingdings"/>
    </w:rPr>
  </w:style>
  <w:style w:type="character" w:customStyle="1" w:styleId="WW8Num14z0">
    <w:name w:val="WW8Num14z0"/>
    <w:rsid w:val="00980004"/>
    <w:rPr>
      <w:rFonts w:ascii="Wingdings" w:hAnsi="Wingdings" w:cs="Wingdings"/>
    </w:rPr>
  </w:style>
  <w:style w:type="character" w:customStyle="1" w:styleId="WW8Num14z1">
    <w:name w:val="WW8Num14z1"/>
    <w:rsid w:val="00980004"/>
    <w:rPr>
      <w:rFonts w:ascii="Courier New" w:hAnsi="Courier New" w:cs="Courier New"/>
    </w:rPr>
  </w:style>
  <w:style w:type="character" w:customStyle="1" w:styleId="WW8Num14z3">
    <w:name w:val="WW8Num14z3"/>
    <w:rsid w:val="00980004"/>
    <w:rPr>
      <w:rFonts w:ascii="Symbol" w:hAnsi="Symbol" w:cs="Symbol"/>
    </w:rPr>
  </w:style>
  <w:style w:type="character" w:customStyle="1" w:styleId="WW8Num46z0">
    <w:name w:val="WW8Num46z0"/>
    <w:rsid w:val="00980004"/>
    <w:rPr>
      <w:rFonts w:ascii="Wingdings" w:hAnsi="Wingdings" w:cs="Wingdings"/>
    </w:rPr>
  </w:style>
  <w:style w:type="character" w:customStyle="1" w:styleId="WW8Num46z1">
    <w:name w:val="WW8Num46z1"/>
    <w:rsid w:val="00980004"/>
    <w:rPr>
      <w:rFonts w:ascii="Symbol" w:hAnsi="Symbol" w:cs="Symbol"/>
      <w:color w:val="000000"/>
    </w:rPr>
  </w:style>
  <w:style w:type="character" w:customStyle="1" w:styleId="WW8Num46z3">
    <w:name w:val="WW8Num46z3"/>
    <w:rsid w:val="00980004"/>
    <w:rPr>
      <w:rFonts w:ascii="Symbol" w:hAnsi="Symbol" w:cs="Symbol"/>
    </w:rPr>
  </w:style>
  <w:style w:type="character" w:customStyle="1" w:styleId="WW8Num46z4">
    <w:name w:val="WW8Num46z4"/>
    <w:rsid w:val="00980004"/>
    <w:rPr>
      <w:rFonts w:ascii="Courier New" w:hAnsi="Courier New" w:cs="Courier New"/>
    </w:rPr>
  </w:style>
  <w:style w:type="character" w:customStyle="1" w:styleId="WW8Num11z0">
    <w:name w:val="WW8Num11z0"/>
    <w:rsid w:val="00980004"/>
    <w:rPr>
      <w:rFonts w:ascii="Symbol" w:hAnsi="Symbol" w:cs="Symbol"/>
    </w:rPr>
  </w:style>
  <w:style w:type="character" w:customStyle="1" w:styleId="WW8Num11z1">
    <w:name w:val="WW8Num11z1"/>
    <w:rsid w:val="00980004"/>
    <w:rPr>
      <w:rFonts w:ascii="Courier New" w:hAnsi="Courier New" w:cs="Courier New"/>
    </w:rPr>
  </w:style>
  <w:style w:type="character" w:customStyle="1" w:styleId="WW8Num11z2">
    <w:name w:val="WW8Num11z2"/>
    <w:rsid w:val="00980004"/>
    <w:rPr>
      <w:rFonts w:ascii="Wingdings" w:hAnsi="Wingdings" w:cs="Wingdings"/>
    </w:rPr>
  </w:style>
  <w:style w:type="character" w:customStyle="1" w:styleId="WW8Num43z0">
    <w:name w:val="WW8Num43z0"/>
    <w:rsid w:val="00980004"/>
    <w:rPr>
      <w:rFonts w:ascii="Symbol" w:hAnsi="Symbol" w:cs="Symbol"/>
    </w:rPr>
  </w:style>
  <w:style w:type="character" w:customStyle="1" w:styleId="WW8Num43z1">
    <w:name w:val="WW8Num43z1"/>
    <w:rsid w:val="00980004"/>
    <w:rPr>
      <w:rFonts w:ascii="Courier New" w:hAnsi="Courier New" w:cs="Courier New"/>
    </w:rPr>
  </w:style>
  <w:style w:type="character" w:customStyle="1" w:styleId="WW8Num43z2">
    <w:name w:val="WW8Num43z2"/>
    <w:rsid w:val="00980004"/>
    <w:rPr>
      <w:rFonts w:ascii="Wingdings" w:hAnsi="Wingdings" w:cs="Wingdings"/>
    </w:rPr>
  </w:style>
  <w:style w:type="character" w:customStyle="1" w:styleId="WW8Num21z0">
    <w:name w:val="WW8Num21z0"/>
    <w:rsid w:val="00980004"/>
    <w:rPr>
      <w:rFonts w:ascii="Symbol" w:hAnsi="Symbol" w:cs="Symbol"/>
    </w:rPr>
  </w:style>
  <w:style w:type="character" w:customStyle="1" w:styleId="WW8Num21z1">
    <w:name w:val="WW8Num21z1"/>
    <w:rsid w:val="00980004"/>
    <w:rPr>
      <w:rFonts w:ascii="Courier New" w:hAnsi="Courier New" w:cs="Courier New"/>
    </w:rPr>
  </w:style>
  <w:style w:type="character" w:customStyle="1" w:styleId="WW8Num21z2">
    <w:name w:val="WW8Num21z2"/>
    <w:rsid w:val="00980004"/>
    <w:rPr>
      <w:rFonts w:ascii="Wingdings" w:hAnsi="Wingdings" w:cs="Wingdings"/>
    </w:rPr>
  </w:style>
  <w:style w:type="character" w:customStyle="1" w:styleId="WW8Num33z0">
    <w:name w:val="WW8Num33z0"/>
    <w:rsid w:val="00980004"/>
    <w:rPr>
      <w:rFonts w:ascii="Symbol" w:hAnsi="Symbol" w:cs="Symbol"/>
    </w:rPr>
  </w:style>
  <w:style w:type="character" w:customStyle="1" w:styleId="WW8Num33z1">
    <w:name w:val="WW8Num33z1"/>
    <w:rsid w:val="00980004"/>
    <w:rPr>
      <w:rFonts w:ascii="Courier New" w:hAnsi="Courier New" w:cs="Courier New"/>
    </w:rPr>
  </w:style>
  <w:style w:type="character" w:customStyle="1" w:styleId="WW8Num33z2">
    <w:name w:val="WW8Num33z2"/>
    <w:rsid w:val="00980004"/>
    <w:rPr>
      <w:rFonts w:ascii="Wingdings" w:hAnsi="Wingdings" w:cs="Wingdings"/>
    </w:rPr>
  </w:style>
  <w:style w:type="character" w:customStyle="1" w:styleId="WW8Num1z0">
    <w:name w:val="WW8Num1z0"/>
    <w:rsid w:val="00980004"/>
    <w:rPr>
      <w:rFonts w:ascii="Symbol" w:hAnsi="Symbol" w:cs="Symbol"/>
    </w:rPr>
  </w:style>
  <w:style w:type="character" w:customStyle="1" w:styleId="WW8Num1z1">
    <w:name w:val="WW8Num1z1"/>
    <w:rsid w:val="00980004"/>
    <w:rPr>
      <w:rFonts w:ascii="Courier New" w:hAnsi="Courier New" w:cs="Courier New"/>
    </w:rPr>
  </w:style>
  <w:style w:type="character" w:customStyle="1" w:styleId="WW8Num1z2">
    <w:name w:val="WW8Num1z2"/>
    <w:rsid w:val="00980004"/>
    <w:rPr>
      <w:rFonts w:ascii="Wingdings" w:hAnsi="Wingdings" w:cs="Wingdings"/>
    </w:rPr>
  </w:style>
  <w:style w:type="character" w:customStyle="1" w:styleId="WW8Num5z0">
    <w:name w:val="WW8Num5z0"/>
    <w:rsid w:val="00980004"/>
    <w:rPr>
      <w:rFonts w:ascii="Symbol" w:hAnsi="Symbol" w:cs="Symbol"/>
    </w:rPr>
  </w:style>
  <w:style w:type="character" w:customStyle="1" w:styleId="WW8Num5z1">
    <w:name w:val="WW8Num5z1"/>
    <w:rsid w:val="00980004"/>
    <w:rPr>
      <w:rFonts w:ascii="Courier New" w:hAnsi="Courier New" w:cs="Courier New"/>
    </w:rPr>
  </w:style>
  <w:style w:type="character" w:customStyle="1" w:styleId="WW8Num5z2">
    <w:name w:val="WW8Num5z2"/>
    <w:rsid w:val="00980004"/>
    <w:rPr>
      <w:rFonts w:ascii="Wingdings" w:hAnsi="Wingdings" w:cs="Wingdings"/>
    </w:rPr>
  </w:style>
  <w:style w:type="character" w:customStyle="1" w:styleId="WW8Num22z0">
    <w:name w:val="WW8Num22z0"/>
    <w:rsid w:val="00980004"/>
    <w:rPr>
      <w:rFonts w:ascii="Symbol" w:hAnsi="Symbol" w:cs="Symbol"/>
    </w:rPr>
  </w:style>
  <w:style w:type="character" w:customStyle="1" w:styleId="WW8Num22z1">
    <w:name w:val="WW8Num22z1"/>
    <w:rsid w:val="00980004"/>
    <w:rPr>
      <w:rFonts w:ascii="Courier New" w:hAnsi="Courier New" w:cs="Courier New"/>
    </w:rPr>
  </w:style>
  <w:style w:type="character" w:customStyle="1" w:styleId="WW8Num22z2">
    <w:name w:val="WW8Num22z2"/>
    <w:rsid w:val="00980004"/>
    <w:rPr>
      <w:rFonts w:ascii="Wingdings" w:hAnsi="Wingdings" w:cs="Wingdings"/>
    </w:rPr>
  </w:style>
  <w:style w:type="character" w:customStyle="1" w:styleId="ListLabel1">
    <w:name w:val="ListLabel 1"/>
    <w:rsid w:val="00980004"/>
    <w:rPr>
      <w:rFonts w:ascii="Times New Roman" w:hAnsi="Times New Roman"/>
    </w:rPr>
  </w:style>
  <w:style w:type="character" w:styleId="a4">
    <w:name w:val="Hyperlink"/>
    <w:rsid w:val="00980004"/>
    <w:rPr>
      <w:color w:val="000080"/>
      <w:u w:val="single"/>
    </w:rPr>
  </w:style>
  <w:style w:type="character" w:styleId="a5">
    <w:name w:val="Strong"/>
    <w:qFormat/>
    <w:rsid w:val="00980004"/>
    <w:rPr>
      <w:b/>
      <w:bCs/>
    </w:rPr>
  </w:style>
  <w:style w:type="paragraph" w:customStyle="1" w:styleId="a6">
    <w:name w:val="Заголовок"/>
    <w:basedOn w:val="a"/>
    <w:next w:val="a7"/>
    <w:rsid w:val="0098000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980004"/>
    <w:pPr>
      <w:spacing w:after="120"/>
    </w:pPr>
  </w:style>
  <w:style w:type="paragraph" w:styleId="a8">
    <w:name w:val="List"/>
    <w:basedOn w:val="a7"/>
    <w:rsid w:val="00980004"/>
    <w:rPr>
      <w:rFonts w:cs="Tahoma"/>
    </w:rPr>
  </w:style>
  <w:style w:type="paragraph" w:styleId="a9">
    <w:name w:val="caption"/>
    <w:basedOn w:val="a"/>
    <w:qFormat/>
    <w:rsid w:val="00980004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980004"/>
    <w:pPr>
      <w:suppressLineNumbers/>
    </w:pPr>
    <w:rPr>
      <w:rFonts w:cs="Tahoma"/>
    </w:rPr>
  </w:style>
  <w:style w:type="paragraph" w:customStyle="1" w:styleId="ConsPlusNonformat">
    <w:name w:val="ConsPlusNonformat"/>
    <w:rsid w:val="00980004"/>
    <w:pPr>
      <w:widowControl w:val="0"/>
      <w:suppressAutoHyphens/>
      <w:autoSpaceDE w:val="0"/>
    </w:pPr>
    <w:rPr>
      <w:rFonts w:ascii="Courier New" w:hAnsi="Courier New" w:cs="Courier New"/>
      <w:kern w:val="1"/>
      <w:lang w:eastAsia="en-US"/>
    </w:rPr>
  </w:style>
  <w:style w:type="paragraph" w:styleId="aa">
    <w:name w:val="No Spacing"/>
    <w:qFormat/>
    <w:rsid w:val="00980004"/>
    <w:pPr>
      <w:suppressAutoHyphens/>
    </w:pPr>
    <w:rPr>
      <w:kern w:val="1"/>
      <w:sz w:val="28"/>
      <w:szCs w:val="22"/>
      <w:lang w:val="en-US" w:eastAsia="en-US"/>
    </w:rPr>
  </w:style>
  <w:style w:type="paragraph" w:customStyle="1" w:styleId="31">
    <w:name w:val="Основной текст с отступом 31"/>
    <w:basedOn w:val="a"/>
    <w:rsid w:val="00980004"/>
    <w:pPr>
      <w:ind w:left="360"/>
    </w:pPr>
    <w:rPr>
      <w:sz w:val="28"/>
    </w:rPr>
  </w:style>
  <w:style w:type="paragraph" w:styleId="ab">
    <w:name w:val="Normal (Web)"/>
    <w:basedOn w:val="a"/>
    <w:rsid w:val="00980004"/>
    <w:pPr>
      <w:spacing w:before="280" w:after="280"/>
    </w:pPr>
  </w:style>
  <w:style w:type="paragraph" w:customStyle="1" w:styleId="21">
    <w:name w:val="Основной текст с отступом 21"/>
    <w:basedOn w:val="a"/>
    <w:rsid w:val="00980004"/>
    <w:pPr>
      <w:spacing w:after="120" w:line="480" w:lineRule="auto"/>
      <w:ind w:left="283"/>
    </w:pPr>
  </w:style>
  <w:style w:type="paragraph" w:styleId="ac">
    <w:name w:val="List Paragraph"/>
    <w:basedOn w:val="a"/>
    <w:qFormat/>
    <w:rsid w:val="0098000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980004"/>
    <w:pPr>
      <w:suppressLineNumbers/>
    </w:pPr>
  </w:style>
  <w:style w:type="paragraph" w:customStyle="1" w:styleId="ae">
    <w:name w:val="Содержимое врезки"/>
    <w:basedOn w:val="a"/>
    <w:rsid w:val="00980004"/>
  </w:style>
  <w:style w:type="paragraph" w:customStyle="1" w:styleId="af">
    <w:name w:val="Заголовок таблицы"/>
    <w:basedOn w:val="ad"/>
    <w:rsid w:val="00980004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9800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473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73A1"/>
    <w:rPr>
      <w:rFonts w:ascii="Tahoma" w:eastAsia="Andale Sans UI" w:hAnsi="Tahoma" w:cs="Tahoma"/>
      <w:kern w:val="1"/>
      <w:sz w:val="16"/>
      <w:szCs w:val="16"/>
    </w:rPr>
  </w:style>
  <w:style w:type="character" w:customStyle="1" w:styleId="header-user-name">
    <w:name w:val="header-user-name"/>
    <w:basedOn w:val="a0"/>
    <w:rsid w:val="004473A1"/>
  </w:style>
  <w:style w:type="character" w:customStyle="1" w:styleId="js-messages-title-dropdown-name">
    <w:name w:val="js-messages-title-dropdown-name"/>
    <w:basedOn w:val="a0"/>
    <w:rsid w:val="003D4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04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80004"/>
    <w:rPr>
      <w:sz w:val="22"/>
      <w:szCs w:val="22"/>
      <w:lang w:bidi="ar-SA"/>
    </w:rPr>
  </w:style>
  <w:style w:type="character" w:customStyle="1" w:styleId="WW8Num35z0">
    <w:name w:val="WW8Num35z0"/>
    <w:rsid w:val="00980004"/>
    <w:rPr>
      <w:rFonts w:ascii="Symbol" w:hAnsi="Symbol" w:cs="Symbol"/>
    </w:rPr>
  </w:style>
  <w:style w:type="character" w:customStyle="1" w:styleId="WW8Num35z1">
    <w:name w:val="WW8Num35z1"/>
    <w:rsid w:val="00980004"/>
    <w:rPr>
      <w:rFonts w:ascii="Courier New" w:hAnsi="Courier New" w:cs="Courier New"/>
    </w:rPr>
  </w:style>
  <w:style w:type="character" w:customStyle="1" w:styleId="WW8Num35z2">
    <w:name w:val="WW8Num35z2"/>
    <w:rsid w:val="00980004"/>
    <w:rPr>
      <w:rFonts w:ascii="Wingdings" w:hAnsi="Wingdings" w:cs="Wingdings"/>
    </w:rPr>
  </w:style>
  <w:style w:type="character" w:customStyle="1" w:styleId="WW8Num17z0">
    <w:name w:val="WW8Num17z0"/>
    <w:rsid w:val="00980004"/>
  </w:style>
  <w:style w:type="character" w:customStyle="1" w:styleId="WW8Num17z1">
    <w:name w:val="WW8Num17z1"/>
    <w:rsid w:val="00980004"/>
  </w:style>
  <w:style w:type="character" w:customStyle="1" w:styleId="WW8Num17z2">
    <w:name w:val="WW8Num17z2"/>
    <w:rsid w:val="00980004"/>
  </w:style>
  <w:style w:type="character" w:customStyle="1" w:styleId="WW8Num17z3">
    <w:name w:val="WW8Num17z3"/>
    <w:rsid w:val="00980004"/>
  </w:style>
  <w:style w:type="character" w:customStyle="1" w:styleId="WW8Num17z4">
    <w:name w:val="WW8Num17z4"/>
    <w:rsid w:val="00980004"/>
  </w:style>
  <w:style w:type="character" w:customStyle="1" w:styleId="WW8Num17z5">
    <w:name w:val="WW8Num17z5"/>
    <w:rsid w:val="00980004"/>
  </w:style>
  <w:style w:type="character" w:customStyle="1" w:styleId="WW8Num17z6">
    <w:name w:val="WW8Num17z6"/>
    <w:rsid w:val="00980004"/>
  </w:style>
  <w:style w:type="character" w:customStyle="1" w:styleId="WW8Num17z7">
    <w:name w:val="WW8Num17z7"/>
    <w:rsid w:val="00980004"/>
  </w:style>
  <w:style w:type="character" w:customStyle="1" w:styleId="WW8Num17z8">
    <w:name w:val="WW8Num17z8"/>
    <w:rsid w:val="00980004"/>
  </w:style>
  <w:style w:type="character" w:customStyle="1" w:styleId="bkimgc">
    <w:name w:val="bkimg_c"/>
    <w:rsid w:val="00980004"/>
  </w:style>
  <w:style w:type="character" w:customStyle="1" w:styleId="WW8Num13z0">
    <w:name w:val="WW8Num13z0"/>
    <w:rsid w:val="00980004"/>
    <w:rPr>
      <w:rFonts w:ascii="Symbol" w:hAnsi="Symbol" w:cs="Symbol"/>
      <w:color w:val="000000"/>
    </w:rPr>
  </w:style>
  <w:style w:type="character" w:customStyle="1" w:styleId="WW8Num13z1">
    <w:name w:val="WW8Num13z1"/>
    <w:rsid w:val="00980004"/>
    <w:rPr>
      <w:rFonts w:ascii="Courier New" w:hAnsi="Courier New" w:cs="Courier New"/>
    </w:rPr>
  </w:style>
  <w:style w:type="character" w:customStyle="1" w:styleId="WW8Num13z2">
    <w:name w:val="WW8Num13z2"/>
    <w:rsid w:val="00980004"/>
    <w:rPr>
      <w:rFonts w:ascii="Wingdings" w:hAnsi="Wingdings" w:cs="Wingdings"/>
    </w:rPr>
  </w:style>
  <w:style w:type="character" w:customStyle="1" w:styleId="WW8Num20z0">
    <w:name w:val="WW8Num20z0"/>
    <w:rsid w:val="00980004"/>
    <w:rPr>
      <w:rFonts w:ascii="Symbol" w:hAnsi="Symbol" w:cs="Symbol"/>
    </w:rPr>
  </w:style>
  <w:style w:type="character" w:customStyle="1" w:styleId="WW8Num20z1">
    <w:name w:val="WW8Num20z1"/>
    <w:rsid w:val="00980004"/>
    <w:rPr>
      <w:rFonts w:ascii="Courier New" w:hAnsi="Courier New" w:cs="Courier New"/>
    </w:rPr>
  </w:style>
  <w:style w:type="character" w:customStyle="1" w:styleId="WW8Num20z2">
    <w:name w:val="WW8Num20z2"/>
    <w:rsid w:val="00980004"/>
    <w:rPr>
      <w:rFonts w:ascii="Wingdings" w:hAnsi="Wingdings" w:cs="Wingdings"/>
    </w:rPr>
  </w:style>
  <w:style w:type="character" w:customStyle="1" w:styleId="WW8Num39z0">
    <w:name w:val="WW8Num39z0"/>
    <w:rsid w:val="00980004"/>
    <w:rPr>
      <w:rFonts w:ascii="Symbol" w:hAnsi="Symbol" w:cs="Symbol"/>
    </w:rPr>
  </w:style>
  <w:style w:type="character" w:customStyle="1" w:styleId="WW8Num39z1">
    <w:name w:val="WW8Num39z1"/>
    <w:rsid w:val="00980004"/>
    <w:rPr>
      <w:rFonts w:ascii="Courier New" w:hAnsi="Courier New" w:cs="Courier New"/>
    </w:rPr>
  </w:style>
  <w:style w:type="character" w:customStyle="1" w:styleId="WW8Num39z2">
    <w:name w:val="WW8Num39z2"/>
    <w:rsid w:val="00980004"/>
    <w:rPr>
      <w:rFonts w:ascii="Wingdings" w:hAnsi="Wingdings" w:cs="Wingdings"/>
    </w:rPr>
  </w:style>
  <w:style w:type="character" w:customStyle="1" w:styleId="WW8Num28z0">
    <w:name w:val="WW8Num28z0"/>
    <w:rsid w:val="00980004"/>
    <w:rPr>
      <w:rFonts w:ascii="Symbol" w:hAnsi="Symbol" w:cs="Symbol"/>
    </w:rPr>
  </w:style>
  <w:style w:type="character" w:customStyle="1" w:styleId="WW8Num28z1">
    <w:name w:val="WW8Num28z1"/>
    <w:rsid w:val="00980004"/>
    <w:rPr>
      <w:rFonts w:ascii="Courier New" w:hAnsi="Courier New" w:cs="Courier New"/>
    </w:rPr>
  </w:style>
  <w:style w:type="character" w:customStyle="1" w:styleId="WW8Num28z2">
    <w:name w:val="WW8Num28z2"/>
    <w:rsid w:val="00980004"/>
    <w:rPr>
      <w:rFonts w:ascii="Wingdings" w:hAnsi="Wingdings" w:cs="Wingdings"/>
    </w:rPr>
  </w:style>
  <w:style w:type="character" w:customStyle="1" w:styleId="WW8Num8z0">
    <w:name w:val="WW8Num8z0"/>
    <w:rsid w:val="00980004"/>
    <w:rPr>
      <w:rFonts w:ascii="Symbol" w:hAnsi="Symbol" w:cs="Symbol"/>
    </w:rPr>
  </w:style>
  <w:style w:type="character" w:customStyle="1" w:styleId="WW8Num8z1">
    <w:name w:val="WW8Num8z1"/>
    <w:rsid w:val="00980004"/>
    <w:rPr>
      <w:rFonts w:ascii="Courier New" w:hAnsi="Courier New" w:cs="Courier New"/>
    </w:rPr>
  </w:style>
  <w:style w:type="character" w:customStyle="1" w:styleId="WW8Num8z2">
    <w:name w:val="WW8Num8z2"/>
    <w:rsid w:val="00980004"/>
    <w:rPr>
      <w:rFonts w:ascii="Wingdings" w:hAnsi="Wingdings" w:cs="Wingdings"/>
    </w:rPr>
  </w:style>
  <w:style w:type="character" w:customStyle="1" w:styleId="WW8Num30z0">
    <w:name w:val="WW8Num30z0"/>
    <w:rsid w:val="00980004"/>
    <w:rPr>
      <w:rFonts w:ascii="Symbol" w:hAnsi="Symbol" w:cs="Symbol"/>
    </w:rPr>
  </w:style>
  <w:style w:type="character" w:customStyle="1" w:styleId="WW8Num30z1">
    <w:name w:val="WW8Num30z1"/>
    <w:rsid w:val="00980004"/>
    <w:rPr>
      <w:rFonts w:ascii="Courier New" w:hAnsi="Courier New" w:cs="Courier New"/>
    </w:rPr>
  </w:style>
  <w:style w:type="character" w:customStyle="1" w:styleId="WW8Num30z2">
    <w:name w:val="WW8Num30z2"/>
    <w:rsid w:val="00980004"/>
    <w:rPr>
      <w:rFonts w:ascii="Wingdings" w:hAnsi="Wingdings" w:cs="Wingdings"/>
    </w:rPr>
  </w:style>
  <w:style w:type="character" w:customStyle="1" w:styleId="WW8Num27z0">
    <w:name w:val="WW8Num27z0"/>
    <w:rsid w:val="00980004"/>
    <w:rPr>
      <w:rFonts w:ascii="Symbol" w:hAnsi="Symbol" w:cs="Symbol"/>
    </w:rPr>
  </w:style>
  <w:style w:type="character" w:customStyle="1" w:styleId="WW8Num27z1">
    <w:name w:val="WW8Num27z1"/>
    <w:rsid w:val="00980004"/>
    <w:rPr>
      <w:rFonts w:ascii="Courier New" w:hAnsi="Courier New" w:cs="Courier New"/>
    </w:rPr>
  </w:style>
  <w:style w:type="character" w:customStyle="1" w:styleId="WW8Num27z2">
    <w:name w:val="WW8Num27z2"/>
    <w:rsid w:val="00980004"/>
    <w:rPr>
      <w:rFonts w:ascii="Wingdings" w:hAnsi="Wingdings" w:cs="Wingdings"/>
    </w:rPr>
  </w:style>
  <w:style w:type="character" w:customStyle="1" w:styleId="WW8Num9z0">
    <w:name w:val="WW8Num9z0"/>
    <w:rsid w:val="00980004"/>
    <w:rPr>
      <w:rFonts w:ascii="Symbol" w:hAnsi="Symbol" w:cs="Symbol"/>
    </w:rPr>
  </w:style>
  <w:style w:type="character" w:customStyle="1" w:styleId="WW8Num9z1">
    <w:name w:val="WW8Num9z1"/>
    <w:rsid w:val="00980004"/>
    <w:rPr>
      <w:rFonts w:ascii="Courier New" w:hAnsi="Courier New" w:cs="Courier New"/>
    </w:rPr>
  </w:style>
  <w:style w:type="character" w:customStyle="1" w:styleId="WW8Num9z2">
    <w:name w:val="WW8Num9z2"/>
    <w:rsid w:val="00980004"/>
    <w:rPr>
      <w:rFonts w:ascii="Wingdings" w:hAnsi="Wingdings" w:cs="Wingdings"/>
    </w:rPr>
  </w:style>
  <w:style w:type="character" w:customStyle="1" w:styleId="WW8Num19z0">
    <w:name w:val="WW8Num19z0"/>
    <w:rsid w:val="00980004"/>
    <w:rPr>
      <w:rFonts w:ascii="Symbol" w:hAnsi="Symbol" w:cs="Symbol"/>
    </w:rPr>
  </w:style>
  <w:style w:type="character" w:customStyle="1" w:styleId="WW8Num19z1">
    <w:name w:val="WW8Num19z1"/>
    <w:rsid w:val="00980004"/>
    <w:rPr>
      <w:rFonts w:ascii="Courier New" w:hAnsi="Courier New" w:cs="Courier New"/>
    </w:rPr>
  </w:style>
  <w:style w:type="character" w:customStyle="1" w:styleId="WW8Num19z2">
    <w:name w:val="WW8Num19z2"/>
    <w:rsid w:val="00980004"/>
    <w:rPr>
      <w:rFonts w:ascii="Wingdings" w:hAnsi="Wingdings" w:cs="Wingdings"/>
    </w:rPr>
  </w:style>
  <w:style w:type="character" w:customStyle="1" w:styleId="WW8Num2z0">
    <w:name w:val="WW8Num2z0"/>
    <w:rsid w:val="00980004"/>
    <w:rPr>
      <w:rFonts w:ascii="Symbol" w:hAnsi="Symbol" w:cs="Symbol"/>
    </w:rPr>
  </w:style>
  <w:style w:type="character" w:customStyle="1" w:styleId="WW8Num2z1">
    <w:name w:val="WW8Num2z1"/>
    <w:rsid w:val="00980004"/>
    <w:rPr>
      <w:rFonts w:ascii="Courier New" w:hAnsi="Courier New" w:cs="Courier New"/>
    </w:rPr>
  </w:style>
  <w:style w:type="character" w:customStyle="1" w:styleId="WW8Num2z2">
    <w:name w:val="WW8Num2z2"/>
    <w:rsid w:val="00980004"/>
    <w:rPr>
      <w:rFonts w:ascii="Wingdings" w:hAnsi="Wingdings" w:cs="Wingdings"/>
    </w:rPr>
  </w:style>
  <w:style w:type="character" w:customStyle="1" w:styleId="WW8Num36z0">
    <w:name w:val="WW8Num36z0"/>
    <w:rsid w:val="00980004"/>
    <w:rPr>
      <w:rFonts w:ascii="Symbol" w:hAnsi="Symbol" w:cs="Symbol"/>
    </w:rPr>
  </w:style>
  <w:style w:type="character" w:customStyle="1" w:styleId="WW8Num36z1">
    <w:name w:val="WW8Num36z1"/>
    <w:rsid w:val="00980004"/>
    <w:rPr>
      <w:rFonts w:ascii="Courier New" w:hAnsi="Courier New" w:cs="Courier New"/>
    </w:rPr>
  </w:style>
  <w:style w:type="character" w:customStyle="1" w:styleId="WW8Num36z2">
    <w:name w:val="WW8Num36z2"/>
    <w:rsid w:val="00980004"/>
    <w:rPr>
      <w:rFonts w:ascii="Wingdings" w:hAnsi="Wingdings" w:cs="Wingdings"/>
    </w:rPr>
  </w:style>
  <w:style w:type="character" w:customStyle="1" w:styleId="WW8Num4z0">
    <w:name w:val="WW8Num4z0"/>
    <w:rsid w:val="00980004"/>
    <w:rPr>
      <w:rFonts w:ascii="Symbol" w:hAnsi="Symbol" w:cs="Symbol"/>
    </w:rPr>
  </w:style>
  <w:style w:type="character" w:customStyle="1" w:styleId="WW8Num4z1">
    <w:name w:val="WW8Num4z1"/>
    <w:rsid w:val="00980004"/>
    <w:rPr>
      <w:rFonts w:ascii="Courier New" w:hAnsi="Courier New" w:cs="Courier New"/>
    </w:rPr>
  </w:style>
  <w:style w:type="character" w:customStyle="1" w:styleId="WW8Num4z2">
    <w:name w:val="WW8Num4z2"/>
    <w:rsid w:val="00980004"/>
    <w:rPr>
      <w:rFonts w:ascii="Wingdings" w:hAnsi="Wingdings" w:cs="Wingdings"/>
    </w:rPr>
  </w:style>
  <w:style w:type="character" w:customStyle="1" w:styleId="WW8Num40z0">
    <w:name w:val="WW8Num40z0"/>
    <w:rsid w:val="00980004"/>
    <w:rPr>
      <w:rFonts w:ascii="Symbol" w:hAnsi="Symbol" w:cs="Symbol"/>
    </w:rPr>
  </w:style>
  <w:style w:type="character" w:customStyle="1" w:styleId="WW8Num40z1">
    <w:name w:val="WW8Num40z1"/>
    <w:rsid w:val="00980004"/>
    <w:rPr>
      <w:rFonts w:ascii="Courier New" w:hAnsi="Courier New" w:cs="Courier New"/>
    </w:rPr>
  </w:style>
  <w:style w:type="character" w:customStyle="1" w:styleId="WW8Num40z2">
    <w:name w:val="WW8Num40z2"/>
    <w:rsid w:val="00980004"/>
    <w:rPr>
      <w:rFonts w:ascii="Wingdings" w:hAnsi="Wingdings" w:cs="Wingdings"/>
    </w:rPr>
  </w:style>
  <w:style w:type="character" w:customStyle="1" w:styleId="WW8Num3z0">
    <w:name w:val="WW8Num3z0"/>
    <w:rsid w:val="00980004"/>
    <w:rPr>
      <w:rFonts w:ascii="Symbol" w:hAnsi="Symbol" w:cs="Symbol"/>
    </w:rPr>
  </w:style>
  <w:style w:type="character" w:customStyle="1" w:styleId="WW8Num3z1">
    <w:name w:val="WW8Num3z1"/>
    <w:rsid w:val="00980004"/>
    <w:rPr>
      <w:rFonts w:ascii="Courier New" w:hAnsi="Courier New" w:cs="Courier New"/>
    </w:rPr>
  </w:style>
  <w:style w:type="character" w:customStyle="1" w:styleId="WW8Num3z2">
    <w:name w:val="WW8Num3z2"/>
    <w:rsid w:val="00980004"/>
    <w:rPr>
      <w:rFonts w:ascii="Wingdings" w:hAnsi="Wingdings" w:cs="Wingdings"/>
    </w:rPr>
  </w:style>
  <w:style w:type="character" w:customStyle="1" w:styleId="WW8Num18z0">
    <w:name w:val="WW8Num18z0"/>
    <w:rsid w:val="00980004"/>
    <w:rPr>
      <w:rFonts w:ascii="Symbol" w:hAnsi="Symbol" w:cs="Symbol"/>
    </w:rPr>
  </w:style>
  <w:style w:type="character" w:customStyle="1" w:styleId="WW8Num18z1">
    <w:name w:val="WW8Num18z1"/>
    <w:rsid w:val="00980004"/>
    <w:rPr>
      <w:rFonts w:ascii="Courier New" w:hAnsi="Courier New" w:cs="Courier New"/>
    </w:rPr>
  </w:style>
  <w:style w:type="character" w:customStyle="1" w:styleId="WW8Num18z2">
    <w:name w:val="WW8Num18z2"/>
    <w:rsid w:val="00980004"/>
    <w:rPr>
      <w:rFonts w:ascii="Wingdings" w:hAnsi="Wingdings" w:cs="Wingdings"/>
    </w:rPr>
  </w:style>
  <w:style w:type="character" w:customStyle="1" w:styleId="WW8Num16z0">
    <w:name w:val="WW8Num16z0"/>
    <w:rsid w:val="00980004"/>
    <w:rPr>
      <w:rFonts w:ascii="Symbol" w:hAnsi="Symbol" w:cs="Symbol"/>
    </w:rPr>
  </w:style>
  <w:style w:type="character" w:customStyle="1" w:styleId="WW8Num16z1">
    <w:name w:val="WW8Num16z1"/>
    <w:rsid w:val="00980004"/>
    <w:rPr>
      <w:rFonts w:ascii="Courier New" w:hAnsi="Courier New" w:cs="Courier New"/>
    </w:rPr>
  </w:style>
  <w:style w:type="character" w:customStyle="1" w:styleId="WW8Num16z2">
    <w:name w:val="WW8Num16z2"/>
    <w:rsid w:val="00980004"/>
    <w:rPr>
      <w:rFonts w:ascii="Wingdings" w:hAnsi="Wingdings" w:cs="Wingdings"/>
    </w:rPr>
  </w:style>
  <w:style w:type="character" w:customStyle="1" w:styleId="WW8Num24z0">
    <w:name w:val="WW8Num24z0"/>
    <w:rsid w:val="00980004"/>
    <w:rPr>
      <w:rFonts w:ascii="Symbol" w:hAnsi="Symbol" w:cs="Symbol"/>
    </w:rPr>
  </w:style>
  <w:style w:type="character" w:customStyle="1" w:styleId="WW8Num24z1">
    <w:name w:val="WW8Num24z1"/>
    <w:rsid w:val="00980004"/>
    <w:rPr>
      <w:rFonts w:ascii="Courier New" w:hAnsi="Courier New" w:cs="Courier New"/>
    </w:rPr>
  </w:style>
  <w:style w:type="character" w:customStyle="1" w:styleId="WW8Num24z2">
    <w:name w:val="WW8Num24z2"/>
    <w:rsid w:val="00980004"/>
    <w:rPr>
      <w:rFonts w:ascii="Wingdings" w:hAnsi="Wingdings" w:cs="Wingdings"/>
    </w:rPr>
  </w:style>
  <w:style w:type="character" w:customStyle="1" w:styleId="WW8Num23z0">
    <w:name w:val="WW8Num23z0"/>
    <w:rsid w:val="00980004"/>
    <w:rPr>
      <w:rFonts w:ascii="Symbol" w:hAnsi="Symbol" w:cs="Symbol"/>
    </w:rPr>
  </w:style>
  <w:style w:type="character" w:customStyle="1" w:styleId="WW8Num23z1">
    <w:name w:val="WW8Num23z1"/>
    <w:rsid w:val="00980004"/>
    <w:rPr>
      <w:rFonts w:ascii="Courier New" w:hAnsi="Courier New" w:cs="Courier New"/>
    </w:rPr>
  </w:style>
  <w:style w:type="character" w:customStyle="1" w:styleId="WW8Num23z2">
    <w:name w:val="WW8Num23z2"/>
    <w:rsid w:val="00980004"/>
    <w:rPr>
      <w:rFonts w:ascii="Wingdings" w:hAnsi="Wingdings" w:cs="Wingdings"/>
    </w:rPr>
  </w:style>
  <w:style w:type="character" w:customStyle="1" w:styleId="WW8Num42z0">
    <w:name w:val="WW8Num42z0"/>
    <w:rsid w:val="00980004"/>
    <w:rPr>
      <w:rFonts w:ascii="Symbol" w:hAnsi="Symbol" w:cs="Symbol"/>
    </w:rPr>
  </w:style>
  <w:style w:type="character" w:customStyle="1" w:styleId="WW8Num42z1">
    <w:name w:val="WW8Num42z1"/>
    <w:rsid w:val="00980004"/>
    <w:rPr>
      <w:rFonts w:ascii="Courier New" w:hAnsi="Courier New" w:cs="Courier New"/>
    </w:rPr>
  </w:style>
  <w:style w:type="character" w:customStyle="1" w:styleId="WW8Num42z2">
    <w:name w:val="WW8Num42z2"/>
    <w:rsid w:val="00980004"/>
    <w:rPr>
      <w:rFonts w:ascii="Wingdings" w:hAnsi="Wingdings" w:cs="Wingdings"/>
    </w:rPr>
  </w:style>
  <w:style w:type="character" w:customStyle="1" w:styleId="WW8Num10z0">
    <w:name w:val="WW8Num10z0"/>
    <w:rsid w:val="00980004"/>
    <w:rPr>
      <w:rFonts w:ascii="Symbol" w:hAnsi="Symbol" w:cs="Symbol"/>
    </w:rPr>
  </w:style>
  <w:style w:type="character" w:customStyle="1" w:styleId="WW8Num10z1">
    <w:name w:val="WW8Num10z1"/>
    <w:rsid w:val="00980004"/>
    <w:rPr>
      <w:rFonts w:ascii="Courier New" w:hAnsi="Courier New" w:cs="Courier New"/>
    </w:rPr>
  </w:style>
  <w:style w:type="character" w:customStyle="1" w:styleId="WW8Num10z2">
    <w:name w:val="WW8Num10z2"/>
    <w:rsid w:val="00980004"/>
    <w:rPr>
      <w:rFonts w:ascii="Wingdings" w:hAnsi="Wingdings" w:cs="Wingdings"/>
    </w:rPr>
  </w:style>
  <w:style w:type="character" w:customStyle="1" w:styleId="WW8Num7z0">
    <w:name w:val="WW8Num7z0"/>
    <w:rsid w:val="00980004"/>
    <w:rPr>
      <w:rFonts w:ascii="Wingdings" w:hAnsi="Wingdings" w:cs="Wingdings"/>
    </w:rPr>
  </w:style>
  <w:style w:type="character" w:customStyle="1" w:styleId="WW8Num7z1">
    <w:name w:val="WW8Num7z1"/>
    <w:rsid w:val="00980004"/>
    <w:rPr>
      <w:rFonts w:ascii="Courier New" w:hAnsi="Courier New" w:cs="Courier New"/>
    </w:rPr>
  </w:style>
  <w:style w:type="character" w:customStyle="1" w:styleId="WW8Num7z3">
    <w:name w:val="WW8Num7z3"/>
    <w:rsid w:val="00980004"/>
    <w:rPr>
      <w:rFonts w:ascii="Symbol" w:hAnsi="Symbol" w:cs="Symbol"/>
      <w:color w:val="000000"/>
      <w:spacing w:val="-8"/>
    </w:rPr>
  </w:style>
  <w:style w:type="character" w:customStyle="1" w:styleId="WW8Num26z0">
    <w:name w:val="WW8Num26z0"/>
    <w:rsid w:val="00980004"/>
    <w:rPr>
      <w:rFonts w:ascii="Symbol" w:hAnsi="Symbol" w:cs="Symbol"/>
    </w:rPr>
  </w:style>
  <w:style w:type="character" w:customStyle="1" w:styleId="WW8Num26z1">
    <w:name w:val="WW8Num26z1"/>
    <w:rsid w:val="00980004"/>
    <w:rPr>
      <w:rFonts w:ascii="Courier New" w:hAnsi="Courier New" w:cs="Courier New"/>
    </w:rPr>
  </w:style>
  <w:style w:type="character" w:customStyle="1" w:styleId="WW8Num26z2">
    <w:name w:val="WW8Num26z2"/>
    <w:rsid w:val="00980004"/>
    <w:rPr>
      <w:rFonts w:ascii="Wingdings" w:hAnsi="Wingdings" w:cs="Wingdings"/>
    </w:rPr>
  </w:style>
  <w:style w:type="character" w:customStyle="1" w:styleId="WW8Num51z0">
    <w:name w:val="WW8Num51z0"/>
    <w:rsid w:val="00980004"/>
    <w:rPr>
      <w:rFonts w:ascii="Symbol" w:hAnsi="Symbol" w:cs="Symbol"/>
    </w:rPr>
  </w:style>
  <w:style w:type="character" w:customStyle="1" w:styleId="WW8Num51z1">
    <w:name w:val="WW8Num51z1"/>
    <w:rsid w:val="00980004"/>
    <w:rPr>
      <w:rFonts w:ascii="Courier New" w:hAnsi="Courier New" w:cs="Courier New"/>
    </w:rPr>
  </w:style>
  <w:style w:type="character" w:customStyle="1" w:styleId="WW8Num51z2">
    <w:name w:val="WW8Num51z2"/>
    <w:rsid w:val="00980004"/>
    <w:rPr>
      <w:rFonts w:ascii="Wingdings" w:hAnsi="Wingdings" w:cs="Wingdings"/>
    </w:rPr>
  </w:style>
  <w:style w:type="character" w:customStyle="1" w:styleId="WW8Num47z0">
    <w:name w:val="WW8Num47z0"/>
    <w:rsid w:val="00980004"/>
    <w:rPr>
      <w:rFonts w:ascii="Symbol" w:hAnsi="Symbol" w:cs="Symbol"/>
    </w:rPr>
  </w:style>
  <w:style w:type="character" w:customStyle="1" w:styleId="WW8Num47z1">
    <w:name w:val="WW8Num47z1"/>
    <w:rsid w:val="00980004"/>
    <w:rPr>
      <w:rFonts w:ascii="Courier New" w:hAnsi="Courier New" w:cs="Courier New"/>
    </w:rPr>
  </w:style>
  <w:style w:type="character" w:customStyle="1" w:styleId="WW8Num47z2">
    <w:name w:val="WW8Num47z2"/>
    <w:rsid w:val="00980004"/>
    <w:rPr>
      <w:rFonts w:ascii="Wingdings" w:hAnsi="Wingdings" w:cs="Wingdings"/>
    </w:rPr>
  </w:style>
  <w:style w:type="character" w:customStyle="1" w:styleId="WW8Num44z0">
    <w:name w:val="WW8Num44z0"/>
    <w:rsid w:val="00980004"/>
    <w:rPr>
      <w:rFonts w:ascii="Symbol" w:hAnsi="Symbol" w:cs="Symbol"/>
    </w:rPr>
  </w:style>
  <w:style w:type="character" w:customStyle="1" w:styleId="WW8Num44z1">
    <w:name w:val="WW8Num44z1"/>
    <w:rsid w:val="00980004"/>
    <w:rPr>
      <w:rFonts w:ascii="Courier New" w:hAnsi="Courier New" w:cs="Courier New"/>
    </w:rPr>
  </w:style>
  <w:style w:type="character" w:customStyle="1" w:styleId="WW8Num44z2">
    <w:name w:val="WW8Num44z2"/>
    <w:rsid w:val="00980004"/>
    <w:rPr>
      <w:rFonts w:ascii="Wingdings" w:hAnsi="Wingdings" w:cs="Wingdings"/>
    </w:rPr>
  </w:style>
  <w:style w:type="character" w:customStyle="1" w:styleId="WW8Num49z0">
    <w:name w:val="WW8Num49z0"/>
    <w:rsid w:val="00980004"/>
  </w:style>
  <w:style w:type="character" w:customStyle="1" w:styleId="WW8Num31z0">
    <w:name w:val="WW8Num31z0"/>
    <w:rsid w:val="00980004"/>
  </w:style>
  <w:style w:type="character" w:customStyle="1" w:styleId="WW8Num41z0">
    <w:name w:val="WW8Num41z0"/>
    <w:rsid w:val="00980004"/>
    <w:rPr>
      <w:rFonts w:ascii="Symbol" w:hAnsi="Symbol" w:cs="Symbol"/>
    </w:rPr>
  </w:style>
  <w:style w:type="character" w:customStyle="1" w:styleId="WW8Num41z1">
    <w:name w:val="WW8Num41z1"/>
    <w:rsid w:val="00980004"/>
    <w:rPr>
      <w:rFonts w:ascii="Courier New" w:hAnsi="Courier New" w:cs="Courier New"/>
    </w:rPr>
  </w:style>
  <w:style w:type="character" w:customStyle="1" w:styleId="WW8Num41z2">
    <w:name w:val="WW8Num41z2"/>
    <w:rsid w:val="00980004"/>
    <w:rPr>
      <w:rFonts w:ascii="Wingdings" w:hAnsi="Wingdings" w:cs="Wingdings"/>
    </w:rPr>
  </w:style>
  <w:style w:type="character" w:customStyle="1" w:styleId="WW8Num34z0">
    <w:name w:val="WW8Num34z0"/>
    <w:rsid w:val="00980004"/>
    <w:rPr>
      <w:rFonts w:ascii="Symbol" w:hAnsi="Symbol" w:cs="Symbol"/>
    </w:rPr>
  </w:style>
  <w:style w:type="character" w:customStyle="1" w:styleId="WW8Num34z1">
    <w:name w:val="WW8Num34z1"/>
    <w:rsid w:val="00980004"/>
    <w:rPr>
      <w:rFonts w:ascii="Courier New" w:hAnsi="Courier New" w:cs="Courier New"/>
    </w:rPr>
  </w:style>
  <w:style w:type="character" w:customStyle="1" w:styleId="WW8Num34z2">
    <w:name w:val="WW8Num34z2"/>
    <w:rsid w:val="00980004"/>
    <w:rPr>
      <w:rFonts w:ascii="Wingdings" w:hAnsi="Wingdings" w:cs="Wingdings"/>
    </w:rPr>
  </w:style>
  <w:style w:type="character" w:customStyle="1" w:styleId="WW8Num38z0">
    <w:name w:val="WW8Num38z0"/>
    <w:rsid w:val="00980004"/>
    <w:rPr>
      <w:rFonts w:ascii="Symbol" w:hAnsi="Symbol" w:cs="Symbol"/>
    </w:rPr>
  </w:style>
  <w:style w:type="character" w:customStyle="1" w:styleId="WW8Num38z1">
    <w:name w:val="WW8Num38z1"/>
    <w:rsid w:val="00980004"/>
    <w:rPr>
      <w:rFonts w:ascii="Courier New" w:hAnsi="Courier New" w:cs="Courier New"/>
    </w:rPr>
  </w:style>
  <w:style w:type="character" w:customStyle="1" w:styleId="WW8Num38z2">
    <w:name w:val="WW8Num38z2"/>
    <w:rsid w:val="00980004"/>
    <w:rPr>
      <w:rFonts w:ascii="Wingdings" w:hAnsi="Wingdings" w:cs="Wingdings"/>
    </w:rPr>
  </w:style>
  <w:style w:type="character" w:customStyle="1" w:styleId="WW8Num12z0">
    <w:name w:val="WW8Num12z0"/>
    <w:rsid w:val="00980004"/>
    <w:rPr>
      <w:rFonts w:ascii="Symbol" w:hAnsi="Symbol" w:cs="Symbol"/>
    </w:rPr>
  </w:style>
  <w:style w:type="character" w:customStyle="1" w:styleId="WW8Num12z1">
    <w:name w:val="WW8Num12z1"/>
    <w:rsid w:val="00980004"/>
    <w:rPr>
      <w:rFonts w:ascii="Courier New" w:hAnsi="Courier New" w:cs="Courier New"/>
    </w:rPr>
  </w:style>
  <w:style w:type="character" w:customStyle="1" w:styleId="WW8Num12z2">
    <w:name w:val="WW8Num12z2"/>
    <w:rsid w:val="00980004"/>
    <w:rPr>
      <w:rFonts w:ascii="Wingdings" w:hAnsi="Wingdings" w:cs="Wingdings"/>
    </w:rPr>
  </w:style>
  <w:style w:type="character" w:customStyle="1" w:styleId="WW8Num37z0">
    <w:name w:val="WW8Num37z0"/>
    <w:rsid w:val="00980004"/>
    <w:rPr>
      <w:rFonts w:ascii="Symbol" w:hAnsi="Symbol" w:cs="Symbol"/>
    </w:rPr>
  </w:style>
  <w:style w:type="character" w:customStyle="1" w:styleId="WW8Num37z1">
    <w:name w:val="WW8Num37z1"/>
    <w:rsid w:val="00980004"/>
    <w:rPr>
      <w:rFonts w:ascii="Courier New" w:hAnsi="Courier New" w:cs="Courier New"/>
    </w:rPr>
  </w:style>
  <w:style w:type="character" w:customStyle="1" w:styleId="WW8Num37z2">
    <w:name w:val="WW8Num37z2"/>
    <w:rsid w:val="00980004"/>
    <w:rPr>
      <w:rFonts w:ascii="Wingdings" w:hAnsi="Wingdings" w:cs="Wingdings"/>
    </w:rPr>
  </w:style>
  <w:style w:type="character" w:customStyle="1" w:styleId="WW8Num15z0">
    <w:name w:val="WW8Num15z0"/>
    <w:rsid w:val="00980004"/>
    <w:rPr>
      <w:rFonts w:ascii="Symbol" w:hAnsi="Symbol" w:cs="Symbol"/>
      <w:sz w:val="24"/>
      <w:szCs w:val="24"/>
    </w:rPr>
  </w:style>
  <w:style w:type="character" w:customStyle="1" w:styleId="WW8Num15z1">
    <w:name w:val="WW8Num15z1"/>
    <w:rsid w:val="00980004"/>
    <w:rPr>
      <w:rFonts w:ascii="Courier New" w:hAnsi="Courier New" w:cs="Courier New"/>
    </w:rPr>
  </w:style>
  <w:style w:type="character" w:customStyle="1" w:styleId="WW8Num15z2">
    <w:name w:val="WW8Num15z2"/>
    <w:rsid w:val="00980004"/>
    <w:rPr>
      <w:rFonts w:ascii="Wingdings" w:hAnsi="Wingdings" w:cs="Wingdings"/>
    </w:rPr>
  </w:style>
  <w:style w:type="character" w:customStyle="1" w:styleId="WW8Num15z3">
    <w:name w:val="WW8Num15z3"/>
    <w:rsid w:val="00980004"/>
    <w:rPr>
      <w:rFonts w:ascii="Symbol" w:hAnsi="Symbol" w:cs="Symbol"/>
    </w:rPr>
  </w:style>
  <w:style w:type="character" w:customStyle="1" w:styleId="WW8Num29z0">
    <w:name w:val="WW8Num29z0"/>
    <w:rsid w:val="00980004"/>
    <w:rPr>
      <w:rFonts w:ascii="Symbol" w:hAnsi="Symbol" w:cs="Symbol"/>
    </w:rPr>
  </w:style>
  <w:style w:type="character" w:customStyle="1" w:styleId="WW8Num29z1">
    <w:name w:val="WW8Num29z1"/>
    <w:rsid w:val="00980004"/>
    <w:rPr>
      <w:rFonts w:ascii="Courier New" w:hAnsi="Courier New" w:cs="Courier New"/>
    </w:rPr>
  </w:style>
  <w:style w:type="character" w:customStyle="1" w:styleId="WW8Num29z2">
    <w:name w:val="WW8Num29z2"/>
    <w:rsid w:val="00980004"/>
    <w:rPr>
      <w:rFonts w:ascii="Wingdings" w:hAnsi="Wingdings" w:cs="Wingdings"/>
    </w:rPr>
  </w:style>
  <w:style w:type="character" w:customStyle="1" w:styleId="WW8Num48z0">
    <w:name w:val="WW8Num48z0"/>
    <w:rsid w:val="00980004"/>
    <w:rPr>
      <w:rFonts w:ascii="Symbol" w:hAnsi="Symbol" w:cs="Symbol"/>
    </w:rPr>
  </w:style>
  <w:style w:type="character" w:customStyle="1" w:styleId="WW8Num48z1">
    <w:name w:val="WW8Num48z1"/>
    <w:rsid w:val="00980004"/>
    <w:rPr>
      <w:rFonts w:ascii="Courier New" w:hAnsi="Courier New" w:cs="Courier New"/>
    </w:rPr>
  </w:style>
  <w:style w:type="character" w:customStyle="1" w:styleId="WW8Num48z2">
    <w:name w:val="WW8Num48z2"/>
    <w:rsid w:val="00980004"/>
    <w:rPr>
      <w:rFonts w:ascii="Wingdings" w:hAnsi="Wingdings" w:cs="Wingdings"/>
    </w:rPr>
  </w:style>
  <w:style w:type="character" w:customStyle="1" w:styleId="WW8Num45z0">
    <w:name w:val="WW8Num45z0"/>
    <w:rsid w:val="00980004"/>
    <w:rPr>
      <w:rFonts w:ascii="Symbol" w:hAnsi="Symbol" w:cs="Symbol"/>
    </w:rPr>
  </w:style>
  <w:style w:type="character" w:customStyle="1" w:styleId="WW8Num45z1">
    <w:name w:val="WW8Num45z1"/>
    <w:rsid w:val="00980004"/>
    <w:rPr>
      <w:rFonts w:ascii="Courier New" w:hAnsi="Courier New" w:cs="Courier New"/>
    </w:rPr>
  </w:style>
  <w:style w:type="character" w:customStyle="1" w:styleId="WW8Num45z2">
    <w:name w:val="WW8Num45z2"/>
    <w:rsid w:val="00980004"/>
    <w:rPr>
      <w:rFonts w:ascii="Wingdings" w:hAnsi="Wingdings" w:cs="Wingdings"/>
    </w:rPr>
  </w:style>
  <w:style w:type="character" w:customStyle="1" w:styleId="WW8Num6z0">
    <w:name w:val="WW8Num6z0"/>
    <w:rsid w:val="00980004"/>
    <w:rPr>
      <w:rFonts w:ascii="Symbol" w:hAnsi="Symbol" w:cs="Symbol"/>
    </w:rPr>
  </w:style>
  <w:style w:type="character" w:customStyle="1" w:styleId="WW8Num6z1">
    <w:name w:val="WW8Num6z1"/>
    <w:rsid w:val="00980004"/>
    <w:rPr>
      <w:rFonts w:ascii="Courier New" w:hAnsi="Courier New" w:cs="Courier New"/>
    </w:rPr>
  </w:style>
  <w:style w:type="character" w:customStyle="1" w:styleId="WW8Num6z2">
    <w:name w:val="WW8Num6z2"/>
    <w:rsid w:val="00980004"/>
    <w:rPr>
      <w:rFonts w:ascii="Wingdings" w:hAnsi="Wingdings" w:cs="Wingdings"/>
    </w:rPr>
  </w:style>
  <w:style w:type="character" w:customStyle="1" w:styleId="WW8Num50z0">
    <w:name w:val="WW8Num50z0"/>
    <w:rsid w:val="00980004"/>
  </w:style>
  <w:style w:type="character" w:customStyle="1" w:styleId="WW8Num50z1">
    <w:name w:val="WW8Num50z1"/>
    <w:rsid w:val="00980004"/>
    <w:rPr>
      <w:rFonts w:ascii="Courier New" w:hAnsi="Courier New" w:cs="Courier New"/>
    </w:rPr>
  </w:style>
  <w:style w:type="character" w:customStyle="1" w:styleId="WW8Num50z2">
    <w:name w:val="WW8Num50z2"/>
    <w:rsid w:val="00980004"/>
    <w:rPr>
      <w:rFonts w:ascii="Wingdings" w:hAnsi="Wingdings" w:cs="Wingdings"/>
    </w:rPr>
  </w:style>
  <w:style w:type="character" w:customStyle="1" w:styleId="WW8Num50z3">
    <w:name w:val="WW8Num50z3"/>
    <w:rsid w:val="00980004"/>
    <w:rPr>
      <w:rFonts w:ascii="Symbol" w:hAnsi="Symbol" w:cs="Symbol"/>
    </w:rPr>
  </w:style>
  <w:style w:type="character" w:customStyle="1" w:styleId="WW8Num52z0">
    <w:name w:val="WW8Num52z0"/>
    <w:rsid w:val="00980004"/>
    <w:rPr>
      <w:rFonts w:ascii="Symbol" w:hAnsi="Symbol" w:cs="Symbol"/>
    </w:rPr>
  </w:style>
  <w:style w:type="character" w:customStyle="1" w:styleId="WW8Num52z1">
    <w:name w:val="WW8Num52z1"/>
    <w:rsid w:val="00980004"/>
    <w:rPr>
      <w:rFonts w:ascii="Courier New" w:hAnsi="Courier New" w:cs="Courier New"/>
    </w:rPr>
  </w:style>
  <w:style w:type="character" w:customStyle="1" w:styleId="WW8Num52z2">
    <w:name w:val="WW8Num52z2"/>
    <w:rsid w:val="00980004"/>
    <w:rPr>
      <w:rFonts w:ascii="Wingdings" w:hAnsi="Wingdings" w:cs="Wingdings"/>
    </w:rPr>
  </w:style>
  <w:style w:type="character" w:customStyle="1" w:styleId="WW8Num25z0">
    <w:name w:val="WW8Num25z0"/>
    <w:rsid w:val="00980004"/>
    <w:rPr>
      <w:rFonts w:ascii="Symbol" w:hAnsi="Symbol" w:cs="Symbol"/>
      <w:color w:val="000000"/>
    </w:rPr>
  </w:style>
  <w:style w:type="character" w:customStyle="1" w:styleId="WW8Num25z1">
    <w:name w:val="WW8Num25z1"/>
    <w:rsid w:val="00980004"/>
    <w:rPr>
      <w:rFonts w:ascii="Courier New" w:hAnsi="Courier New" w:cs="Courier New"/>
    </w:rPr>
  </w:style>
  <w:style w:type="character" w:customStyle="1" w:styleId="WW8Num25z2">
    <w:name w:val="WW8Num25z2"/>
    <w:rsid w:val="00980004"/>
    <w:rPr>
      <w:rFonts w:ascii="Wingdings" w:hAnsi="Wingdings" w:cs="Wingdings"/>
    </w:rPr>
  </w:style>
  <w:style w:type="character" w:customStyle="1" w:styleId="WW8Num32z0">
    <w:name w:val="WW8Num32z0"/>
    <w:rsid w:val="00980004"/>
    <w:rPr>
      <w:rFonts w:ascii="Symbol" w:hAnsi="Symbol" w:cs="Symbol"/>
    </w:rPr>
  </w:style>
  <w:style w:type="character" w:customStyle="1" w:styleId="WW8Num32z1">
    <w:name w:val="WW8Num32z1"/>
    <w:rsid w:val="00980004"/>
    <w:rPr>
      <w:rFonts w:ascii="Courier New" w:hAnsi="Courier New" w:cs="Courier New"/>
    </w:rPr>
  </w:style>
  <w:style w:type="character" w:customStyle="1" w:styleId="WW8Num32z2">
    <w:name w:val="WW8Num32z2"/>
    <w:rsid w:val="00980004"/>
    <w:rPr>
      <w:rFonts w:ascii="Wingdings" w:hAnsi="Wingdings" w:cs="Wingdings"/>
    </w:rPr>
  </w:style>
  <w:style w:type="character" w:customStyle="1" w:styleId="WW8Num14z0">
    <w:name w:val="WW8Num14z0"/>
    <w:rsid w:val="00980004"/>
    <w:rPr>
      <w:rFonts w:ascii="Wingdings" w:hAnsi="Wingdings" w:cs="Wingdings"/>
    </w:rPr>
  </w:style>
  <w:style w:type="character" w:customStyle="1" w:styleId="WW8Num14z1">
    <w:name w:val="WW8Num14z1"/>
    <w:rsid w:val="00980004"/>
    <w:rPr>
      <w:rFonts w:ascii="Courier New" w:hAnsi="Courier New" w:cs="Courier New"/>
    </w:rPr>
  </w:style>
  <w:style w:type="character" w:customStyle="1" w:styleId="WW8Num14z3">
    <w:name w:val="WW8Num14z3"/>
    <w:rsid w:val="00980004"/>
    <w:rPr>
      <w:rFonts w:ascii="Symbol" w:hAnsi="Symbol" w:cs="Symbol"/>
    </w:rPr>
  </w:style>
  <w:style w:type="character" w:customStyle="1" w:styleId="WW8Num46z0">
    <w:name w:val="WW8Num46z0"/>
    <w:rsid w:val="00980004"/>
    <w:rPr>
      <w:rFonts w:ascii="Wingdings" w:hAnsi="Wingdings" w:cs="Wingdings"/>
    </w:rPr>
  </w:style>
  <w:style w:type="character" w:customStyle="1" w:styleId="WW8Num46z1">
    <w:name w:val="WW8Num46z1"/>
    <w:rsid w:val="00980004"/>
    <w:rPr>
      <w:rFonts w:ascii="Symbol" w:hAnsi="Symbol" w:cs="Symbol"/>
      <w:color w:val="000000"/>
    </w:rPr>
  </w:style>
  <w:style w:type="character" w:customStyle="1" w:styleId="WW8Num46z3">
    <w:name w:val="WW8Num46z3"/>
    <w:rsid w:val="00980004"/>
    <w:rPr>
      <w:rFonts w:ascii="Symbol" w:hAnsi="Symbol" w:cs="Symbol"/>
    </w:rPr>
  </w:style>
  <w:style w:type="character" w:customStyle="1" w:styleId="WW8Num46z4">
    <w:name w:val="WW8Num46z4"/>
    <w:rsid w:val="00980004"/>
    <w:rPr>
      <w:rFonts w:ascii="Courier New" w:hAnsi="Courier New" w:cs="Courier New"/>
    </w:rPr>
  </w:style>
  <w:style w:type="character" w:customStyle="1" w:styleId="WW8Num11z0">
    <w:name w:val="WW8Num11z0"/>
    <w:rsid w:val="00980004"/>
    <w:rPr>
      <w:rFonts w:ascii="Symbol" w:hAnsi="Symbol" w:cs="Symbol"/>
    </w:rPr>
  </w:style>
  <w:style w:type="character" w:customStyle="1" w:styleId="WW8Num11z1">
    <w:name w:val="WW8Num11z1"/>
    <w:rsid w:val="00980004"/>
    <w:rPr>
      <w:rFonts w:ascii="Courier New" w:hAnsi="Courier New" w:cs="Courier New"/>
    </w:rPr>
  </w:style>
  <w:style w:type="character" w:customStyle="1" w:styleId="WW8Num11z2">
    <w:name w:val="WW8Num11z2"/>
    <w:rsid w:val="00980004"/>
    <w:rPr>
      <w:rFonts w:ascii="Wingdings" w:hAnsi="Wingdings" w:cs="Wingdings"/>
    </w:rPr>
  </w:style>
  <w:style w:type="character" w:customStyle="1" w:styleId="WW8Num43z0">
    <w:name w:val="WW8Num43z0"/>
    <w:rsid w:val="00980004"/>
    <w:rPr>
      <w:rFonts w:ascii="Symbol" w:hAnsi="Symbol" w:cs="Symbol"/>
    </w:rPr>
  </w:style>
  <w:style w:type="character" w:customStyle="1" w:styleId="WW8Num43z1">
    <w:name w:val="WW8Num43z1"/>
    <w:rsid w:val="00980004"/>
    <w:rPr>
      <w:rFonts w:ascii="Courier New" w:hAnsi="Courier New" w:cs="Courier New"/>
    </w:rPr>
  </w:style>
  <w:style w:type="character" w:customStyle="1" w:styleId="WW8Num43z2">
    <w:name w:val="WW8Num43z2"/>
    <w:rsid w:val="00980004"/>
    <w:rPr>
      <w:rFonts w:ascii="Wingdings" w:hAnsi="Wingdings" w:cs="Wingdings"/>
    </w:rPr>
  </w:style>
  <w:style w:type="character" w:customStyle="1" w:styleId="WW8Num21z0">
    <w:name w:val="WW8Num21z0"/>
    <w:rsid w:val="00980004"/>
    <w:rPr>
      <w:rFonts w:ascii="Symbol" w:hAnsi="Symbol" w:cs="Symbol"/>
    </w:rPr>
  </w:style>
  <w:style w:type="character" w:customStyle="1" w:styleId="WW8Num21z1">
    <w:name w:val="WW8Num21z1"/>
    <w:rsid w:val="00980004"/>
    <w:rPr>
      <w:rFonts w:ascii="Courier New" w:hAnsi="Courier New" w:cs="Courier New"/>
    </w:rPr>
  </w:style>
  <w:style w:type="character" w:customStyle="1" w:styleId="WW8Num21z2">
    <w:name w:val="WW8Num21z2"/>
    <w:rsid w:val="00980004"/>
    <w:rPr>
      <w:rFonts w:ascii="Wingdings" w:hAnsi="Wingdings" w:cs="Wingdings"/>
    </w:rPr>
  </w:style>
  <w:style w:type="character" w:customStyle="1" w:styleId="WW8Num33z0">
    <w:name w:val="WW8Num33z0"/>
    <w:rsid w:val="00980004"/>
    <w:rPr>
      <w:rFonts w:ascii="Symbol" w:hAnsi="Symbol" w:cs="Symbol"/>
    </w:rPr>
  </w:style>
  <w:style w:type="character" w:customStyle="1" w:styleId="WW8Num33z1">
    <w:name w:val="WW8Num33z1"/>
    <w:rsid w:val="00980004"/>
    <w:rPr>
      <w:rFonts w:ascii="Courier New" w:hAnsi="Courier New" w:cs="Courier New"/>
    </w:rPr>
  </w:style>
  <w:style w:type="character" w:customStyle="1" w:styleId="WW8Num33z2">
    <w:name w:val="WW8Num33z2"/>
    <w:rsid w:val="00980004"/>
    <w:rPr>
      <w:rFonts w:ascii="Wingdings" w:hAnsi="Wingdings" w:cs="Wingdings"/>
    </w:rPr>
  </w:style>
  <w:style w:type="character" w:customStyle="1" w:styleId="WW8Num1z0">
    <w:name w:val="WW8Num1z0"/>
    <w:rsid w:val="00980004"/>
    <w:rPr>
      <w:rFonts w:ascii="Symbol" w:hAnsi="Symbol" w:cs="Symbol"/>
    </w:rPr>
  </w:style>
  <w:style w:type="character" w:customStyle="1" w:styleId="WW8Num1z1">
    <w:name w:val="WW8Num1z1"/>
    <w:rsid w:val="00980004"/>
    <w:rPr>
      <w:rFonts w:ascii="Courier New" w:hAnsi="Courier New" w:cs="Courier New"/>
    </w:rPr>
  </w:style>
  <w:style w:type="character" w:customStyle="1" w:styleId="WW8Num1z2">
    <w:name w:val="WW8Num1z2"/>
    <w:rsid w:val="00980004"/>
    <w:rPr>
      <w:rFonts w:ascii="Wingdings" w:hAnsi="Wingdings" w:cs="Wingdings"/>
    </w:rPr>
  </w:style>
  <w:style w:type="character" w:customStyle="1" w:styleId="WW8Num5z0">
    <w:name w:val="WW8Num5z0"/>
    <w:rsid w:val="00980004"/>
    <w:rPr>
      <w:rFonts w:ascii="Symbol" w:hAnsi="Symbol" w:cs="Symbol"/>
    </w:rPr>
  </w:style>
  <w:style w:type="character" w:customStyle="1" w:styleId="WW8Num5z1">
    <w:name w:val="WW8Num5z1"/>
    <w:rsid w:val="00980004"/>
    <w:rPr>
      <w:rFonts w:ascii="Courier New" w:hAnsi="Courier New" w:cs="Courier New"/>
    </w:rPr>
  </w:style>
  <w:style w:type="character" w:customStyle="1" w:styleId="WW8Num5z2">
    <w:name w:val="WW8Num5z2"/>
    <w:rsid w:val="00980004"/>
    <w:rPr>
      <w:rFonts w:ascii="Wingdings" w:hAnsi="Wingdings" w:cs="Wingdings"/>
    </w:rPr>
  </w:style>
  <w:style w:type="character" w:customStyle="1" w:styleId="WW8Num22z0">
    <w:name w:val="WW8Num22z0"/>
    <w:rsid w:val="00980004"/>
    <w:rPr>
      <w:rFonts w:ascii="Symbol" w:hAnsi="Symbol" w:cs="Symbol"/>
    </w:rPr>
  </w:style>
  <w:style w:type="character" w:customStyle="1" w:styleId="WW8Num22z1">
    <w:name w:val="WW8Num22z1"/>
    <w:rsid w:val="00980004"/>
    <w:rPr>
      <w:rFonts w:ascii="Courier New" w:hAnsi="Courier New" w:cs="Courier New"/>
    </w:rPr>
  </w:style>
  <w:style w:type="character" w:customStyle="1" w:styleId="WW8Num22z2">
    <w:name w:val="WW8Num22z2"/>
    <w:rsid w:val="00980004"/>
    <w:rPr>
      <w:rFonts w:ascii="Wingdings" w:hAnsi="Wingdings" w:cs="Wingdings"/>
    </w:rPr>
  </w:style>
  <w:style w:type="character" w:customStyle="1" w:styleId="ListLabel1">
    <w:name w:val="ListLabel 1"/>
    <w:rsid w:val="00980004"/>
    <w:rPr>
      <w:rFonts w:ascii="Times New Roman" w:hAnsi="Times New Roman"/>
    </w:rPr>
  </w:style>
  <w:style w:type="character" w:styleId="a4">
    <w:name w:val="Hyperlink"/>
    <w:rsid w:val="00980004"/>
    <w:rPr>
      <w:color w:val="000080"/>
      <w:u w:val="single"/>
    </w:rPr>
  </w:style>
  <w:style w:type="character" w:styleId="a5">
    <w:name w:val="Strong"/>
    <w:qFormat/>
    <w:rsid w:val="00980004"/>
    <w:rPr>
      <w:b/>
      <w:bCs/>
    </w:rPr>
  </w:style>
  <w:style w:type="paragraph" w:customStyle="1" w:styleId="a6">
    <w:name w:val="Заголовок"/>
    <w:basedOn w:val="a"/>
    <w:next w:val="a7"/>
    <w:rsid w:val="0098000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rsid w:val="00980004"/>
    <w:pPr>
      <w:spacing w:after="120"/>
    </w:pPr>
  </w:style>
  <w:style w:type="paragraph" w:styleId="a8">
    <w:name w:val="List"/>
    <w:basedOn w:val="a7"/>
    <w:rsid w:val="00980004"/>
    <w:rPr>
      <w:rFonts w:cs="Tahoma"/>
    </w:rPr>
  </w:style>
  <w:style w:type="paragraph" w:styleId="a9">
    <w:name w:val="caption"/>
    <w:basedOn w:val="a"/>
    <w:qFormat/>
    <w:rsid w:val="00980004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980004"/>
    <w:pPr>
      <w:suppressLineNumbers/>
    </w:pPr>
    <w:rPr>
      <w:rFonts w:cs="Tahoma"/>
    </w:rPr>
  </w:style>
  <w:style w:type="paragraph" w:customStyle="1" w:styleId="ConsPlusNonformat">
    <w:name w:val="ConsPlusNonformat"/>
    <w:rsid w:val="00980004"/>
    <w:pPr>
      <w:widowControl w:val="0"/>
      <w:suppressAutoHyphens/>
      <w:autoSpaceDE w:val="0"/>
    </w:pPr>
    <w:rPr>
      <w:rFonts w:ascii="Courier New" w:hAnsi="Courier New" w:cs="Courier New"/>
      <w:kern w:val="1"/>
      <w:lang w:eastAsia="en-US"/>
    </w:rPr>
  </w:style>
  <w:style w:type="paragraph" w:styleId="aa">
    <w:name w:val="No Spacing"/>
    <w:qFormat/>
    <w:rsid w:val="00980004"/>
    <w:pPr>
      <w:suppressAutoHyphens/>
    </w:pPr>
    <w:rPr>
      <w:kern w:val="1"/>
      <w:sz w:val="28"/>
      <w:szCs w:val="22"/>
      <w:lang w:val="en-US" w:eastAsia="en-US"/>
    </w:rPr>
  </w:style>
  <w:style w:type="paragraph" w:customStyle="1" w:styleId="31">
    <w:name w:val="Основной текст с отступом 31"/>
    <w:basedOn w:val="a"/>
    <w:rsid w:val="00980004"/>
    <w:pPr>
      <w:ind w:left="360"/>
    </w:pPr>
    <w:rPr>
      <w:sz w:val="28"/>
    </w:rPr>
  </w:style>
  <w:style w:type="paragraph" w:styleId="ab">
    <w:name w:val="Normal (Web)"/>
    <w:basedOn w:val="a"/>
    <w:rsid w:val="00980004"/>
    <w:pPr>
      <w:spacing w:before="280" w:after="280"/>
    </w:pPr>
  </w:style>
  <w:style w:type="paragraph" w:customStyle="1" w:styleId="21">
    <w:name w:val="Основной текст с отступом 21"/>
    <w:basedOn w:val="a"/>
    <w:rsid w:val="00980004"/>
    <w:pPr>
      <w:spacing w:after="120" w:line="480" w:lineRule="auto"/>
      <w:ind w:left="283"/>
    </w:pPr>
  </w:style>
  <w:style w:type="paragraph" w:styleId="ac">
    <w:name w:val="List Paragraph"/>
    <w:basedOn w:val="a"/>
    <w:qFormat/>
    <w:rsid w:val="0098000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d">
    <w:name w:val="Содержимое таблицы"/>
    <w:basedOn w:val="a"/>
    <w:rsid w:val="00980004"/>
    <w:pPr>
      <w:suppressLineNumbers/>
    </w:pPr>
  </w:style>
  <w:style w:type="paragraph" w:customStyle="1" w:styleId="ae">
    <w:name w:val="Содержимое врезки"/>
    <w:basedOn w:val="a"/>
    <w:rsid w:val="00980004"/>
  </w:style>
  <w:style w:type="paragraph" w:customStyle="1" w:styleId="af">
    <w:name w:val="Заголовок таблицы"/>
    <w:basedOn w:val="ad"/>
    <w:rsid w:val="00980004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9800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473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73A1"/>
    <w:rPr>
      <w:rFonts w:ascii="Tahoma" w:eastAsia="Andale Sans UI" w:hAnsi="Tahoma" w:cs="Tahoma"/>
      <w:kern w:val="1"/>
      <w:sz w:val="16"/>
      <w:szCs w:val="16"/>
    </w:rPr>
  </w:style>
  <w:style w:type="character" w:customStyle="1" w:styleId="header-user-name">
    <w:name w:val="header-user-name"/>
    <w:basedOn w:val="a0"/>
    <w:rsid w:val="004473A1"/>
  </w:style>
  <w:style w:type="character" w:customStyle="1" w:styleId="js-messages-title-dropdown-name">
    <w:name w:val="js-messages-title-dropdown-name"/>
    <w:basedOn w:val="a0"/>
    <w:rsid w:val="003D4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rezovk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22AA3-E939-4252-A9D7-A11F1FA1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48</Pages>
  <Words>14169</Words>
  <Characters>80764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94744</CharactersWithSpaces>
  <SharedDoc>false</SharedDoc>
  <HLinks>
    <vt:vector size="6" baseType="variant">
      <vt:variant>
        <vt:i4>5636109</vt:i4>
      </vt:variant>
      <vt:variant>
        <vt:i4>0</vt:i4>
      </vt:variant>
      <vt:variant>
        <vt:i4>0</vt:i4>
      </vt:variant>
      <vt:variant>
        <vt:i4>5</vt:i4>
      </vt:variant>
      <vt:variant>
        <vt:lpwstr>http://berezovka/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7</cp:revision>
  <cp:lastPrinted>2016-01-18T11:36:00Z</cp:lastPrinted>
  <dcterms:created xsi:type="dcterms:W3CDTF">2016-01-18T10:21:00Z</dcterms:created>
  <dcterms:modified xsi:type="dcterms:W3CDTF">2016-01-18T11:59:00Z</dcterms:modified>
</cp:coreProperties>
</file>