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3E49ED" w:rsidP="00907CEC">
      <w:pPr>
        <w:rPr>
          <w:rStyle w:val="a3"/>
          <w:b w:val="0"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 wp14:anchorId="133CDAE1">
            <wp:extent cx="5937885" cy="46513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65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F26CDA" w:rsidRDefault="00F26CDA" w:rsidP="00907CEC">
      <w:pPr>
        <w:rPr>
          <w:rStyle w:val="a3"/>
          <w:b w:val="0"/>
          <w:color w:val="000000"/>
          <w:sz w:val="28"/>
          <w:szCs w:val="28"/>
        </w:rPr>
      </w:pPr>
    </w:p>
    <w:p w:rsidR="00907CEC" w:rsidRDefault="004F0EB7" w:rsidP="00907CEC">
      <w:pPr>
        <w:rPr>
          <w:rStyle w:val="a3"/>
          <w:b w:val="0"/>
          <w:color w:val="000000"/>
          <w:sz w:val="28"/>
          <w:szCs w:val="28"/>
        </w:rPr>
      </w:pPr>
      <w:bookmarkStart w:id="0" w:name="_GoBack"/>
      <w:bookmarkEnd w:id="0"/>
      <w:r>
        <w:rPr>
          <w:rStyle w:val="a3"/>
          <w:b w:val="0"/>
          <w:color w:val="000000"/>
          <w:sz w:val="28"/>
          <w:szCs w:val="28"/>
        </w:rPr>
        <w:t>Принято педагогическим советом</w:t>
      </w:r>
      <w:proofErr w:type="gramStart"/>
      <w:r>
        <w:rPr>
          <w:rStyle w:val="a3"/>
          <w:b w:val="0"/>
          <w:color w:val="000000"/>
          <w:sz w:val="28"/>
          <w:szCs w:val="28"/>
        </w:rPr>
        <w:t xml:space="preserve">                                 У</w:t>
      </w:r>
      <w:proofErr w:type="gramEnd"/>
      <w:r>
        <w:rPr>
          <w:rStyle w:val="a3"/>
          <w:b w:val="0"/>
          <w:color w:val="000000"/>
          <w:sz w:val="28"/>
          <w:szCs w:val="28"/>
        </w:rPr>
        <w:t>тверждаю</w:t>
      </w:r>
    </w:p>
    <w:p w:rsidR="004F0EB7" w:rsidRDefault="004F0EB7" w:rsidP="00907CEC">
      <w:pPr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Протокол №</w:t>
      </w:r>
      <w:r w:rsidR="00F422EF">
        <w:rPr>
          <w:rStyle w:val="a3"/>
          <w:b w:val="0"/>
          <w:color w:val="000000"/>
          <w:sz w:val="28"/>
          <w:szCs w:val="28"/>
        </w:rPr>
        <w:t>2</w:t>
      </w:r>
      <w:r>
        <w:rPr>
          <w:rStyle w:val="a3"/>
          <w:b w:val="0"/>
          <w:color w:val="000000"/>
          <w:sz w:val="28"/>
          <w:szCs w:val="28"/>
        </w:rPr>
        <w:t xml:space="preserve"> от </w:t>
      </w:r>
      <w:r w:rsidR="00F422EF">
        <w:rPr>
          <w:rStyle w:val="a3"/>
          <w:b w:val="0"/>
          <w:color w:val="000000"/>
          <w:sz w:val="28"/>
          <w:szCs w:val="28"/>
        </w:rPr>
        <w:t>31</w:t>
      </w:r>
      <w:r>
        <w:rPr>
          <w:rStyle w:val="a3"/>
          <w:b w:val="0"/>
          <w:color w:val="000000"/>
          <w:sz w:val="28"/>
          <w:szCs w:val="28"/>
        </w:rPr>
        <w:t>.08.201</w:t>
      </w:r>
      <w:r w:rsidR="00F422EF">
        <w:rPr>
          <w:rStyle w:val="a3"/>
          <w:b w:val="0"/>
          <w:color w:val="000000"/>
          <w:sz w:val="28"/>
          <w:szCs w:val="28"/>
        </w:rPr>
        <w:t>7</w:t>
      </w:r>
      <w:r>
        <w:rPr>
          <w:rStyle w:val="a3"/>
          <w:b w:val="0"/>
          <w:color w:val="000000"/>
          <w:sz w:val="28"/>
          <w:szCs w:val="28"/>
        </w:rPr>
        <w:t>г.                          заведующий _______ Т.А. Чурилова</w:t>
      </w:r>
    </w:p>
    <w:p w:rsidR="00907CEC" w:rsidRDefault="00907CEC" w:rsidP="00907CEC">
      <w:pPr>
        <w:rPr>
          <w:rStyle w:val="a3"/>
          <w:b w:val="0"/>
          <w:color w:val="000000"/>
          <w:sz w:val="28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i/>
          <w:color w:val="000000"/>
          <w:sz w:val="96"/>
          <w:szCs w:val="28"/>
        </w:rPr>
      </w:pPr>
    </w:p>
    <w:p w:rsidR="004F0EB7" w:rsidRPr="004F0EB7" w:rsidRDefault="004F0EB7" w:rsidP="004F0EB7">
      <w:pPr>
        <w:jc w:val="center"/>
        <w:rPr>
          <w:rStyle w:val="a3"/>
          <w:b w:val="0"/>
          <w:i/>
          <w:color w:val="000000"/>
          <w:sz w:val="96"/>
          <w:szCs w:val="28"/>
        </w:rPr>
      </w:pPr>
      <w:r w:rsidRPr="004F0EB7">
        <w:rPr>
          <w:rStyle w:val="a3"/>
          <w:b w:val="0"/>
          <w:i/>
          <w:color w:val="000000"/>
          <w:sz w:val="96"/>
          <w:szCs w:val="28"/>
        </w:rPr>
        <w:t>УЧЕБНЫЙ ПЛАН</w:t>
      </w:r>
    </w:p>
    <w:p w:rsidR="004F0EB7" w:rsidRPr="004F0EB7" w:rsidRDefault="004F0EB7" w:rsidP="004F0EB7">
      <w:pPr>
        <w:pStyle w:val="a7"/>
        <w:spacing w:after="0"/>
        <w:ind w:firstLine="225"/>
        <w:jc w:val="center"/>
        <w:rPr>
          <w:rStyle w:val="a3"/>
          <w:b w:val="0"/>
          <w:i/>
          <w:color w:val="000000"/>
          <w:sz w:val="96"/>
          <w:szCs w:val="28"/>
        </w:rPr>
      </w:pPr>
      <w:r w:rsidRPr="004F0EB7">
        <w:rPr>
          <w:rStyle w:val="a3"/>
          <w:b w:val="0"/>
          <w:i/>
          <w:color w:val="000000"/>
          <w:sz w:val="96"/>
          <w:szCs w:val="28"/>
        </w:rPr>
        <w:t>на 201</w:t>
      </w:r>
      <w:r w:rsidR="00F422EF">
        <w:rPr>
          <w:rStyle w:val="a3"/>
          <w:b w:val="0"/>
          <w:i/>
          <w:color w:val="000000"/>
          <w:sz w:val="96"/>
          <w:szCs w:val="28"/>
        </w:rPr>
        <w:t>7</w:t>
      </w:r>
      <w:r w:rsidRPr="004F0EB7">
        <w:rPr>
          <w:rStyle w:val="a3"/>
          <w:b w:val="0"/>
          <w:i/>
          <w:color w:val="000000"/>
          <w:sz w:val="96"/>
          <w:szCs w:val="28"/>
        </w:rPr>
        <w:t>-201</w:t>
      </w:r>
      <w:r w:rsidR="00F422EF">
        <w:rPr>
          <w:rStyle w:val="a3"/>
          <w:b w:val="0"/>
          <w:i/>
          <w:color w:val="000000"/>
          <w:sz w:val="96"/>
          <w:szCs w:val="28"/>
        </w:rPr>
        <w:t>8</w:t>
      </w:r>
      <w:r w:rsidRPr="004F0EB7">
        <w:rPr>
          <w:rStyle w:val="a3"/>
          <w:b w:val="0"/>
          <w:i/>
          <w:color w:val="000000"/>
          <w:sz w:val="96"/>
          <w:szCs w:val="28"/>
        </w:rPr>
        <w:t xml:space="preserve"> год</w:t>
      </w:r>
    </w:p>
    <w:p w:rsidR="004F0EB7" w:rsidRPr="004F0EB7" w:rsidRDefault="004F0EB7" w:rsidP="00EB7150">
      <w:pPr>
        <w:jc w:val="center"/>
        <w:rPr>
          <w:rStyle w:val="a3"/>
          <w:b w:val="0"/>
          <w:i/>
          <w:color w:val="000000"/>
          <w:sz w:val="96"/>
          <w:szCs w:val="28"/>
        </w:rPr>
      </w:pPr>
      <w:r w:rsidRPr="004F0EB7">
        <w:rPr>
          <w:rStyle w:val="a3"/>
          <w:b w:val="0"/>
          <w:i/>
          <w:color w:val="000000"/>
          <w:sz w:val="96"/>
          <w:szCs w:val="28"/>
        </w:rPr>
        <w:t xml:space="preserve">МКДОУ – д/с «Берёзка» с. </w:t>
      </w:r>
      <w:proofErr w:type="spellStart"/>
      <w:r w:rsidRPr="004F0EB7">
        <w:rPr>
          <w:rStyle w:val="a3"/>
          <w:b w:val="0"/>
          <w:i/>
          <w:color w:val="000000"/>
          <w:sz w:val="96"/>
          <w:szCs w:val="28"/>
        </w:rPr>
        <w:t>Акулово</w:t>
      </w:r>
      <w:proofErr w:type="spellEnd"/>
    </w:p>
    <w:p w:rsidR="004F0EB7" w:rsidRP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EB7150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4F0EB7" w:rsidRDefault="004F0EB7" w:rsidP="004F0EB7">
      <w:pPr>
        <w:jc w:val="center"/>
        <w:rPr>
          <w:rStyle w:val="a3"/>
          <w:b w:val="0"/>
          <w:color w:val="000000"/>
          <w:szCs w:val="28"/>
        </w:rPr>
      </w:pPr>
    </w:p>
    <w:p w:rsidR="00BE0F75" w:rsidRPr="004F0EB7" w:rsidRDefault="00BE0F75" w:rsidP="004F0EB7">
      <w:pPr>
        <w:jc w:val="center"/>
        <w:rPr>
          <w:rStyle w:val="a3"/>
          <w:b w:val="0"/>
          <w:color w:val="000000"/>
          <w:szCs w:val="28"/>
        </w:rPr>
      </w:pPr>
      <w:r w:rsidRPr="004F0EB7">
        <w:rPr>
          <w:rStyle w:val="a3"/>
          <w:b w:val="0"/>
          <w:color w:val="000000"/>
          <w:szCs w:val="28"/>
        </w:rPr>
        <w:t>УЧЕБНЫЙ ПЛАН</w:t>
      </w:r>
    </w:p>
    <w:p w:rsidR="00BE0F75" w:rsidRPr="004F0EB7" w:rsidRDefault="00BE0F75">
      <w:pPr>
        <w:pStyle w:val="a7"/>
        <w:spacing w:after="0"/>
        <w:ind w:firstLine="225"/>
        <w:jc w:val="center"/>
        <w:rPr>
          <w:rStyle w:val="a3"/>
          <w:b w:val="0"/>
          <w:color w:val="000000"/>
          <w:szCs w:val="28"/>
        </w:rPr>
      </w:pPr>
      <w:r w:rsidRPr="004F0EB7">
        <w:rPr>
          <w:rStyle w:val="a3"/>
          <w:b w:val="0"/>
          <w:color w:val="000000"/>
          <w:szCs w:val="28"/>
        </w:rPr>
        <w:t>на 201</w:t>
      </w:r>
      <w:r w:rsidR="00F422EF">
        <w:rPr>
          <w:rStyle w:val="a3"/>
          <w:b w:val="0"/>
          <w:color w:val="000000"/>
          <w:szCs w:val="28"/>
        </w:rPr>
        <w:t>7</w:t>
      </w:r>
      <w:r w:rsidRPr="004F0EB7">
        <w:rPr>
          <w:rStyle w:val="a3"/>
          <w:b w:val="0"/>
          <w:color w:val="000000"/>
          <w:szCs w:val="28"/>
        </w:rPr>
        <w:t>-201</w:t>
      </w:r>
      <w:r w:rsidR="00F422EF">
        <w:rPr>
          <w:rStyle w:val="a3"/>
          <w:b w:val="0"/>
          <w:color w:val="000000"/>
          <w:szCs w:val="28"/>
        </w:rPr>
        <w:t>8</w:t>
      </w:r>
      <w:r w:rsidRPr="004F0EB7">
        <w:rPr>
          <w:rStyle w:val="a3"/>
          <w:b w:val="0"/>
          <w:color w:val="000000"/>
          <w:szCs w:val="28"/>
        </w:rPr>
        <w:t xml:space="preserve"> год</w:t>
      </w:r>
    </w:p>
    <w:p w:rsidR="00EB7150" w:rsidRPr="004F0EB7" w:rsidRDefault="00EB7150">
      <w:pPr>
        <w:pStyle w:val="a7"/>
        <w:spacing w:after="0"/>
        <w:ind w:firstLine="225"/>
        <w:jc w:val="center"/>
        <w:rPr>
          <w:rStyle w:val="a3"/>
          <w:b w:val="0"/>
          <w:color w:val="000000"/>
          <w:szCs w:val="28"/>
        </w:rPr>
      </w:pPr>
    </w:p>
    <w:p w:rsidR="00BE0F75" w:rsidRPr="004F0EB7" w:rsidRDefault="00BE0F75">
      <w:pPr>
        <w:pStyle w:val="a7"/>
        <w:spacing w:after="0"/>
        <w:ind w:firstLine="225"/>
        <w:jc w:val="center"/>
        <w:rPr>
          <w:color w:val="000000"/>
          <w:szCs w:val="28"/>
        </w:rPr>
      </w:pPr>
      <w:r w:rsidRPr="004F0EB7">
        <w:rPr>
          <w:rStyle w:val="a3"/>
          <w:b w:val="0"/>
          <w:color w:val="000000"/>
          <w:szCs w:val="28"/>
        </w:rPr>
        <w:t>Муниципального казённого дошкольног</w:t>
      </w:r>
      <w:r w:rsidR="003F6354" w:rsidRPr="004F0EB7">
        <w:rPr>
          <w:rStyle w:val="a3"/>
          <w:b w:val="0"/>
          <w:color w:val="000000"/>
          <w:szCs w:val="28"/>
        </w:rPr>
        <w:t xml:space="preserve">о образовательного учреждения </w:t>
      </w:r>
      <w:r w:rsidRPr="004F0EB7">
        <w:rPr>
          <w:rStyle w:val="a3"/>
          <w:b w:val="0"/>
          <w:color w:val="000000"/>
          <w:szCs w:val="28"/>
        </w:rPr>
        <w:t>детский сад «</w:t>
      </w:r>
      <w:r w:rsidR="000605AC" w:rsidRPr="004F0EB7">
        <w:rPr>
          <w:rStyle w:val="a3"/>
          <w:b w:val="0"/>
          <w:color w:val="000000"/>
          <w:szCs w:val="28"/>
        </w:rPr>
        <w:t xml:space="preserve">Берёзка» </w:t>
      </w:r>
      <w:proofErr w:type="spellStart"/>
      <w:r w:rsidRPr="004F0EB7">
        <w:rPr>
          <w:rStyle w:val="a3"/>
          <w:b w:val="0"/>
          <w:color w:val="000000"/>
          <w:szCs w:val="28"/>
        </w:rPr>
        <w:t>с</w:t>
      </w:r>
      <w:proofErr w:type="gramStart"/>
      <w:r w:rsidRPr="004F0EB7">
        <w:rPr>
          <w:rStyle w:val="a3"/>
          <w:b w:val="0"/>
          <w:color w:val="000000"/>
          <w:szCs w:val="28"/>
        </w:rPr>
        <w:t>.</w:t>
      </w:r>
      <w:r w:rsidR="000605AC" w:rsidRPr="004F0EB7">
        <w:rPr>
          <w:rStyle w:val="a3"/>
          <w:b w:val="0"/>
          <w:color w:val="000000"/>
          <w:szCs w:val="28"/>
        </w:rPr>
        <w:t>А</w:t>
      </w:r>
      <w:proofErr w:type="gramEnd"/>
      <w:r w:rsidR="000605AC" w:rsidRPr="004F0EB7">
        <w:rPr>
          <w:rStyle w:val="a3"/>
          <w:b w:val="0"/>
          <w:color w:val="000000"/>
          <w:szCs w:val="28"/>
        </w:rPr>
        <w:t>кулово</w:t>
      </w:r>
      <w:proofErr w:type="spellEnd"/>
    </w:p>
    <w:p w:rsidR="00242817" w:rsidRPr="004F0EB7" w:rsidRDefault="00BE0F75" w:rsidP="00242817">
      <w:pPr>
        <w:pStyle w:val="a7"/>
        <w:spacing w:after="0"/>
        <w:ind w:firstLine="225"/>
        <w:jc w:val="center"/>
        <w:rPr>
          <w:szCs w:val="28"/>
        </w:rPr>
      </w:pPr>
      <w:r w:rsidRPr="004F0EB7">
        <w:rPr>
          <w:color w:val="000000"/>
          <w:szCs w:val="28"/>
        </w:rPr>
        <w:t>Образовательная программа составлена с опорой на</w:t>
      </w:r>
      <w:r w:rsidR="00242817" w:rsidRPr="004F0EB7">
        <w:rPr>
          <w:color w:val="000000"/>
          <w:szCs w:val="28"/>
        </w:rPr>
        <w:t xml:space="preserve"> </w:t>
      </w:r>
      <w:r w:rsidRPr="004F0EB7">
        <w:rPr>
          <w:color w:val="000000"/>
          <w:szCs w:val="28"/>
        </w:rPr>
        <w:t xml:space="preserve"> </w:t>
      </w:r>
      <w:r w:rsidR="00242817" w:rsidRPr="004F0EB7">
        <w:rPr>
          <w:rStyle w:val="a3"/>
          <w:b w:val="0"/>
          <w:color w:val="000000"/>
          <w:szCs w:val="28"/>
        </w:rPr>
        <w:t xml:space="preserve">"Программу воспитания и обучения в детском саду» под редакцией М.А. Васильевой,   </w:t>
      </w:r>
    </w:p>
    <w:p w:rsidR="00BE0F75" w:rsidRPr="004F0EB7" w:rsidRDefault="00BE0F75">
      <w:pPr>
        <w:pStyle w:val="a7"/>
        <w:spacing w:after="0"/>
        <w:ind w:firstLine="225"/>
        <w:jc w:val="center"/>
        <w:rPr>
          <w:rStyle w:val="a3"/>
          <w:b w:val="0"/>
          <w:color w:val="000000"/>
          <w:szCs w:val="28"/>
        </w:rPr>
      </w:pPr>
      <w:r w:rsidRPr="004F0EB7">
        <w:rPr>
          <w:color w:val="000000"/>
          <w:szCs w:val="28"/>
        </w:rPr>
        <w:t xml:space="preserve">примерную общеобразовательную программу дошкольного образования </w:t>
      </w:r>
      <w:r w:rsidRPr="004F0EB7">
        <w:rPr>
          <w:rStyle w:val="a3"/>
          <w:b w:val="0"/>
          <w:color w:val="000000"/>
          <w:szCs w:val="28"/>
        </w:rPr>
        <w:t xml:space="preserve">«От рождения до школы» под редакцией Н.Е. </w:t>
      </w:r>
      <w:proofErr w:type="spellStart"/>
      <w:r w:rsidRPr="004F0EB7">
        <w:rPr>
          <w:rStyle w:val="a3"/>
          <w:b w:val="0"/>
          <w:color w:val="000000"/>
          <w:szCs w:val="28"/>
        </w:rPr>
        <w:t>Вераксы</w:t>
      </w:r>
      <w:proofErr w:type="spellEnd"/>
      <w:r w:rsidRPr="004F0EB7">
        <w:rPr>
          <w:rStyle w:val="a3"/>
          <w:b w:val="0"/>
          <w:color w:val="000000"/>
          <w:szCs w:val="28"/>
        </w:rPr>
        <w:t xml:space="preserve">, Т.С Комаровой, М.А. Васильевой, </w:t>
      </w:r>
    </w:p>
    <w:p w:rsidR="00BE0F75" w:rsidRPr="004F0EB7" w:rsidRDefault="00BE0F75">
      <w:pPr>
        <w:pStyle w:val="a7"/>
        <w:spacing w:after="0"/>
        <w:ind w:firstLine="225"/>
        <w:jc w:val="center"/>
        <w:rPr>
          <w:color w:val="000000"/>
          <w:szCs w:val="28"/>
        </w:rPr>
      </w:pPr>
      <w:r w:rsidRPr="004F0EB7">
        <w:rPr>
          <w:rStyle w:val="a4"/>
          <w:b/>
          <w:bCs/>
          <w:color w:val="000000"/>
          <w:szCs w:val="28"/>
        </w:rPr>
        <w:t>Пояснительная записка к учебному плану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 xml:space="preserve"> </w:t>
      </w:r>
      <w:r w:rsidRPr="004F0EB7">
        <w:rPr>
          <w:rStyle w:val="a3"/>
          <w:b w:val="0"/>
          <w:color w:val="000000"/>
          <w:szCs w:val="28"/>
        </w:rPr>
        <w:t>Муниципальное казённое дошкольного образовательное</w:t>
      </w:r>
      <w:r w:rsidR="003F6354" w:rsidRPr="004F0EB7">
        <w:rPr>
          <w:rStyle w:val="a3"/>
          <w:b w:val="0"/>
          <w:color w:val="000000"/>
          <w:szCs w:val="28"/>
        </w:rPr>
        <w:t xml:space="preserve"> учреждение </w:t>
      </w:r>
      <w:r w:rsidRPr="004F0EB7">
        <w:rPr>
          <w:rStyle w:val="a3"/>
          <w:b w:val="0"/>
          <w:color w:val="000000"/>
          <w:szCs w:val="28"/>
        </w:rPr>
        <w:t xml:space="preserve">детский сад </w:t>
      </w:r>
      <w:r w:rsidR="003F6354" w:rsidRPr="004F0EB7">
        <w:rPr>
          <w:rStyle w:val="a3"/>
          <w:b w:val="0"/>
          <w:color w:val="000000"/>
          <w:szCs w:val="28"/>
        </w:rPr>
        <w:t>детский сад «</w:t>
      </w:r>
      <w:r w:rsidR="000605AC" w:rsidRPr="004F0EB7">
        <w:rPr>
          <w:rStyle w:val="a3"/>
          <w:b w:val="0"/>
          <w:color w:val="000000"/>
          <w:szCs w:val="28"/>
        </w:rPr>
        <w:t>Берёзка</w:t>
      </w:r>
      <w:r w:rsidR="003F6354" w:rsidRPr="004F0EB7">
        <w:rPr>
          <w:rStyle w:val="a3"/>
          <w:b w:val="0"/>
          <w:color w:val="000000"/>
          <w:szCs w:val="28"/>
        </w:rPr>
        <w:t xml:space="preserve">» </w:t>
      </w:r>
      <w:r w:rsidR="000605AC" w:rsidRPr="004F0EB7">
        <w:rPr>
          <w:rStyle w:val="a3"/>
          <w:b w:val="0"/>
          <w:color w:val="000000"/>
          <w:szCs w:val="28"/>
        </w:rPr>
        <w:t xml:space="preserve"> </w:t>
      </w:r>
      <w:proofErr w:type="spellStart"/>
      <w:r w:rsidR="003F6354" w:rsidRPr="004F0EB7">
        <w:rPr>
          <w:rStyle w:val="a3"/>
          <w:b w:val="0"/>
          <w:color w:val="000000"/>
          <w:szCs w:val="28"/>
        </w:rPr>
        <w:t>с</w:t>
      </w:r>
      <w:proofErr w:type="gramStart"/>
      <w:r w:rsidR="003F6354" w:rsidRPr="004F0EB7">
        <w:rPr>
          <w:rStyle w:val="a3"/>
          <w:b w:val="0"/>
          <w:color w:val="000000"/>
          <w:szCs w:val="28"/>
        </w:rPr>
        <w:t>.</w:t>
      </w:r>
      <w:r w:rsidR="000605AC" w:rsidRPr="004F0EB7">
        <w:rPr>
          <w:rStyle w:val="a3"/>
          <w:b w:val="0"/>
          <w:color w:val="000000"/>
          <w:szCs w:val="28"/>
        </w:rPr>
        <w:t>А</w:t>
      </w:r>
      <w:proofErr w:type="gramEnd"/>
      <w:r w:rsidR="000605AC" w:rsidRPr="004F0EB7">
        <w:rPr>
          <w:rStyle w:val="a3"/>
          <w:b w:val="0"/>
          <w:color w:val="000000"/>
          <w:szCs w:val="28"/>
        </w:rPr>
        <w:t>кулово</w:t>
      </w:r>
      <w:proofErr w:type="spellEnd"/>
      <w:r w:rsidR="003F6354" w:rsidRPr="004F0EB7">
        <w:rPr>
          <w:rStyle w:val="a3"/>
          <w:b w:val="0"/>
          <w:color w:val="000000"/>
          <w:szCs w:val="28"/>
        </w:rPr>
        <w:t xml:space="preserve"> </w:t>
      </w:r>
      <w:r w:rsidRPr="004F0EB7">
        <w:rPr>
          <w:color w:val="000000"/>
          <w:szCs w:val="28"/>
        </w:rPr>
        <w:t>имеет лицензию на осуществление об</w:t>
      </w:r>
      <w:r w:rsidR="003F6354" w:rsidRPr="004F0EB7">
        <w:rPr>
          <w:color w:val="000000"/>
          <w:szCs w:val="28"/>
        </w:rPr>
        <w:t>разовательной деятельности № 24</w:t>
      </w:r>
      <w:r w:rsidR="000605AC" w:rsidRPr="004F0EB7">
        <w:rPr>
          <w:color w:val="000000"/>
          <w:szCs w:val="28"/>
        </w:rPr>
        <w:t>0</w:t>
      </w:r>
      <w:r w:rsidRPr="004F0EB7">
        <w:rPr>
          <w:color w:val="000000"/>
          <w:szCs w:val="28"/>
        </w:rPr>
        <w:t xml:space="preserve"> от  28 марта 2013 г.  и действующ</w:t>
      </w:r>
      <w:r w:rsidR="003F6354" w:rsidRPr="004F0EB7">
        <w:rPr>
          <w:color w:val="000000"/>
          <w:szCs w:val="28"/>
        </w:rPr>
        <w:t>у</w:t>
      </w:r>
      <w:r w:rsidRPr="004F0EB7">
        <w:rPr>
          <w:color w:val="000000"/>
          <w:szCs w:val="28"/>
        </w:rPr>
        <w:t>ю бессрочно.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rStyle w:val="a4"/>
          <w:color w:val="000000"/>
          <w:szCs w:val="28"/>
        </w:rPr>
        <w:t>Программы, реализуемые в образовательной организации.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 xml:space="preserve">ДОУ используются программы и педагогические технологии, </w:t>
      </w:r>
      <w:r w:rsidRPr="004F0EB7">
        <w:rPr>
          <w:rStyle w:val="a4"/>
          <w:i w:val="0"/>
          <w:color w:val="000000"/>
          <w:szCs w:val="28"/>
        </w:rPr>
        <w:t xml:space="preserve">цель которых </w:t>
      </w:r>
      <w:r w:rsidRPr="004F0EB7">
        <w:rPr>
          <w:color w:val="000000"/>
          <w:szCs w:val="28"/>
        </w:rPr>
        <w:t xml:space="preserve">– обогащение общего, целостного развития ребёнка. </w:t>
      </w:r>
      <w:r w:rsidRPr="004F0EB7">
        <w:rPr>
          <w:rStyle w:val="a4"/>
          <w:i w:val="0"/>
          <w:color w:val="000000"/>
          <w:szCs w:val="28"/>
        </w:rPr>
        <w:t>Основной принцип подбора</w:t>
      </w:r>
      <w:r w:rsidRPr="004F0EB7">
        <w:rPr>
          <w:color w:val="000000"/>
          <w:szCs w:val="28"/>
        </w:rPr>
        <w:t xml:space="preserve">: сочетаемость и </w:t>
      </w:r>
      <w:proofErr w:type="spellStart"/>
      <w:r w:rsidRPr="004F0EB7">
        <w:rPr>
          <w:color w:val="000000"/>
          <w:szCs w:val="28"/>
        </w:rPr>
        <w:t>дополняемость</w:t>
      </w:r>
      <w:proofErr w:type="spellEnd"/>
      <w:r w:rsidRPr="004F0EB7">
        <w:rPr>
          <w:color w:val="000000"/>
          <w:szCs w:val="28"/>
        </w:rPr>
        <w:t>.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 xml:space="preserve">Педагогический коллектив образовательной организации реализует образовательную программу дошкольного образования ДОУ  с опорой на примерную общеобразовательную программу дошкольного образования  «От рождения до школы» под редакцией Н.Е. </w:t>
      </w:r>
      <w:proofErr w:type="spellStart"/>
      <w:r w:rsidRPr="004F0EB7">
        <w:rPr>
          <w:color w:val="000000"/>
          <w:szCs w:val="28"/>
        </w:rPr>
        <w:t>Вераксы</w:t>
      </w:r>
      <w:proofErr w:type="spellEnd"/>
      <w:r w:rsidRPr="004F0EB7">
        <w:rPr>
          <w:color w:val="000000"/>
          <w:szCs w:val="28"/>
        </w:rPr>
        <w:t xml:space="preserve">, Т.С Комаровой, М.А. Васильевой, </w:t>
      </w:r>
      <w:r w:rsidRPr="004F0EB7">
        <w:rPr>
          <w:rStyle w:val="a3"/>
          <w:b w:val="0"/>
          <w:color w:val="000000"/>
          <w:szCs w:val="28"/>
        </w:rPr>
        <w:t xml:space="preserve">"Программу воспитания и обучения в детском саду» под редакцией М.А. Васильевой,  </w:t>
      </w:r>
      <w:r w:rsidRPr="004F0EB7">
        <w:rPr>
          <w:color w:val="000000"/>
          <w:szCs w:val="28"/>
        </w:rPr>
        <w:t xml:space="preserve">с парциальными программами и технологиями. Образовательная деятельность направлена и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4F0EB7">
        <w:rPr>
          <w:color w:val="000000"/>
          <w:szCs w:val="28"/>
        </w:rPr>
        <w:t>со</w:t>
      </w:r>
      <w:proofErr w:type="gramEnd"/>
      <w:r w:rsidRPr="004F0EB7">
        <w:rPr>
          <w:color w:val="000000"/>
          <w:szCs w:val="28"/>
        </w:rPr>
        <w:t xml:space="preserve"> взрослыми и сверстниками и соответствующим возрасту видам деятельности.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Максимально допустимый объем образовательной нагрузки соответствует санитарно-эпидемиологическим правилам и нормативам  СанПиН 2.4.1.3049-13 и примерной основной общеобразовательной программе дошкольного воспитания «От рождения до школы», ФГОС ДО.</w:t>
      </w:r>
      <w:r w:rsidRPr="004F0EB7">
        <w:rPr>
          <w:color w:val="000000"/>
          <w:szCs w:val="28"/>
        </w:rPr>
        <w:br/>
        <w:t xml:space="preserve">   Режим дня соответствует возрастным особенностям детей и условиям образовательной организации.</w:t>
      </w:r>
      <w:r w:rsidRPr="004F0EB7">
        <w:rPr>
          <w:color w:val="000000"/>
          <w:szCs w:val="28"/>
        </w:rPr>
        <w:br/>
        <w:t xml:space="preserve">   Учебный план разработан с учётом следующего нормативно-правового обеспечения: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1. Закон Российской Федерации от 26.12.2012 № 273 «Об образовании в Российской Федерации»;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 xml:space="preserve">2. </w:t>
      </w:r>
      <w:proofErr w:type="spellStart"/>
      <w:r w:rsidRPr="004F0EB7">
        <w:rPr>
          <w:color w:val="000000"/>
          <w:szCs w:val="28"/>
        </w:rPr>
        <w:t>Санитарно</w:t>
      </w:r>
      <w:proofErr w:type="spellEnd"/>
      <w:r w:rsidRPr="004F0EB7">
        <w:rPr>
          <w:color w:val="000000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организаций, СанПиН 2.4.1.3049-13, утверждёнными Постановлением Главного государственного санитарного врача Российской Федерации от 15 мая 2013 г. N 26 г. Москва.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 xml:space="preserve">3. Приказ Министерства образования и науки Российской Федерации от 310.08.2013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</w:t>
      </w:r>
      <w:r w:rsidRPr="004F0EB7">
        <w:rPr>
          <w:color w:val="000000"/>
          <w:szCs w:val="28"/>
        </w:rPr>
        <w:lastRenderedPageBreak/>
        <w:t>30038).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4. Приказ Министерства образования и науки Российской Федерации от 17 октября 2013 г. № 1155 «О введении ФГОС ДО»</w:t>
      </w:r>
    </w:p>
    <w:p w:rsidR="00BE0F75" w:rsidRPr="004F0EB7" w:rsidRDefault="00BE0F75">
      <w:pPr>
        <w:rPr>
          <w:color w:val="000000"/>
          <w:szCs w:val="28"/>
        </w:rPr>
      </w:pPr>
      <w:r w:rsidRPr="004F0EB7">
        <w:rPr>
          <w:color w:val="000000"/>
          <w:szCs w:val="28"/>
        </w:rPr>
        <w:t xml:space="preserve">   При составлении учебного плана учитывались следующие </w:t>
      </w:r>
      <w:r w:rsidRPr="004F0EB7">
        <w:rPr>
          <w:rStyle w:val="a3"/>
          <w:b w:val="0"/>
          <w:bCs w:val="0"/>
          <w:i/>
          <w:iCs/>
          <w:color w:val="000000"/>
          <w:szCs w:val="28"/>
        </w:rPr>
        <w:t>принципы</w:t>
      </w:r>
      <w:r w:rsidRPr="004F0EB7">
        <w:rPr>
          <w:i/>
          <w:iCs/>
          <w:color w:val="000000"/>
          <w:szCs w:val="28"/>
        </w:rPr>
        <w:t>:</w:t>
      </w:r>
    </w:p>
    <w:p w:rsidR="00BE0F75" w:rsidRPr="004F0EB7" w:rsidRDefault="00BE0F75">
      <w:pPr>
        <w:pStyle w:val="a7"/>
        <w:numPr>
          <w:ilvl w:val="0"/>
          <w:numId w:val="1"/>
        </w:numPr>
        <w:spacing w:after="0"/>
        <w:rPr>
          <w:color w:val="000000"/>
          <w:szCs w:val="28"/>
        </w:rPr>
      </w:pPr>
      <w:r w:rsidRPr="004F0EB7">
        <w:rPr>
          <w:color w:val="000000"/>
          <w:szCs w:val="28"/>
        </w:rPr>
        <w:t>принцип развивающего образования, целью которого является развитие ребенка;</w:t>
      </w:r>
    </w:p>
    <w:p w:rsidR="00BE0F75" w:rsidRPr="004F0EB7" w:rsidRDefault="00BE0F75">
      <w:pPr>
        <w:pStyle w:val="a7"/>
        <w:numPr>
          <w:ilvl w:val="0"/>
          <w:numId w:val="1"/>
        </w:numPr>
        <w:spacing w:after="0"/>
        <w:rPr>
          <w:color w:val="000000"/>
          <w:szCs w:val="28"/>
        </w:rPr>
      </w:pPr>
      <w:r w:rsidRPr="004F0EB7">
        <w:rPr>
          <w:color w:val="000000"/>
          <w:szCs w:val="28"/>
        </w:rPr>
        <w:t>принцип научной обоснованности и практической применимости;</w:t>
      </w:r>
    </w:p>
    <w:p w:rsidR="00BE0F75" w:rsidRPr="004F0EB7" w:rsidRDefault="00BE0F75">
      <w:pPr>
        <w:pStyle w:val="a7"/>
        <w:numPr>
          <w:ilvl w:val="0"/>
          <w:numId w:val="1"/>
        </w:numPr>
        <w:spacing w:after="0"/>
        <w:rPr>
          <w:color w:val="000000"/>
          <w:szCs w:val="28"/>
        </w:rPr>
      </w:pPr>
      <w:r w:rsidRPr="004F0EB7">
        <w:rPr>
          <w:color w:val="000000"/>
          <w:szCs w:val="28"/>
        </w:rPr>
        <w:t>принцип соответствия критериям полноты, необходимости и достаточности;</w:t>
      </w:r>
    </w:p>
    <w:p w:rsidR="00BE0F75" w:rsidRPr="004F0EB7" w:rsidRDefault="00BE0F75" w:rsidP="003F6354">
      <w:pPr>
        <w:pStyle w:val="a7"/>
        <w:numPr>
          <w:ilvl w:val="0"/>
          <w:numId w:val="1"/>
        </w:numPr>
        <w:spacing w:after="0"/>
        <w:rPr>
          <w:color w:val="000000"/>
          <w:szCs w:val="28"/>
        </w:rPr>
      </w:pPr>
      <w:r w:rsidRPr="004F0EB7">
        <w:rPr>
          <w:color w:val="000000"/>
          <w:szCs w:val="28"/>
        </w:rPr>
        <w:t>принцип обеспечения единства воспитательных, развивающих и обучающих целей и</w:t>
      </w:r>
      <w:r w:rsidR="003F6354" w:rsidRPr="004F0EB7">
        <w:rPr>
          <w:color w:val="000000"/>
          <w:szCs w:val="28"/>
        </w:rPr>
        <w:t xml:space="preserve"> </w:t>
      </w:r>
      <w:r w:rsidRPr="004F0EB7">
        <w:rPr>
          <w:color w:val="000000"/>
          <w:szCs w:val="28"/>
        </w:rPr>
        <w:t>задач процесса образования дошкольников, в процессе реализации которых</w:t>
      </w:r>
      <w:r w:rsidR="003F6354" w:rsidRPr="004F0EB7">
        <w:rPr>
          <w:color w:val="000000"/>
          <w:szCs w:val="28"/>
        </w:rPr>
        <w:t xml:space="preserve"> </w:t>
      </w:r>
      <w:r w:rsidRPr="004F0EB7">
        <w:rPr>
          <w:color w:val="000000"/>
          <w:szCs w:val="28"/>
        </w:rPr>
        <w:t>формируются знания, умения, навыки, которые имеют непосредственное отношение к</w:t>
      </w:r>
      <w:r w:rsidR="003F6354" w:rsidRPr="004F0EB7">
        <w:rPr>
          <w:color w:val="000000"/>
          <w:szCs w:val="28"/>
        </w:rPr>
        <w:t xml:space="preserve"> </w:t>
      </w:r>
      <w:r w:rsidRPr="004F0EB7">
        <w:rPr>
          <w:color w:val="000000"/>
          <w:szCs w:val="28"/>
        </w:rPr>
        <w:t>развитию дошкольников;</w:t>
      </w:r>
    </w:p>
    <w:p w:rsidR="00BE0F75" w:rsidRPr="004F0EB7" w:rsidRDefault="00BE0F75" w:rsidP="003F6354">
      <w:pPr>
        <w:pStyle w:val="a7"/>
        <w:numPr>
          <w:ilvl w:val="0"/>
          <w:numId w:val="1"/>
        </w:numPr>
        <w:spacing w:after="0"/>
        <w:rPr>
          <w:color w:val="000000"/>
          <w:szCs w:val="28"/>
        </w:rPr>
      </w:pPr>
      <w:r w:rsidRPr="004F0EB7">
        <w:rPr>
          <w:color w:val="000000"/>
          <w:szCs w:val="28"/>
        </w:rPr>
        <w:t>принцип интеграции непосредственно образовательных областей в соответствии с</w:t>
      </w:r>
      <w:r w:rsidR="003F6354" w:rsidRPr="004F0EB7">
        <w:rPr>
          <w:color w:val="000000"/>
          <w:szCs w:val="28"/>
        </w:rPr>
        <w:t xml:space="preserve"> </w:t>
      </w:r>
      <w:r w:rsidRPr="004F0EB7">
        <w:rPr>
          <w:color w:val="000000"/>
          <w:szCs w:val="28"/>
        </w:rPr>
        <w:t>возрастными возможностями и особенностями воспитанников, спецификой и</w:t>
      </w:r>
      <w:r w:rsidR="003F6354" w:rsidRPr="004F0EB7">
        <w:rPr>
          <w:color w:val="000000"/>
          <w:szCs w:val="28"/>
        </w:rPr>
        <w:t xml:space="preserve"> </w:t>
      </w:r>
      <w:r w:rsidRPr="004F0EB7">
        <w:rPr>
          <w:color w:val="000000"/>
          <w:szCs w:val="28"/>
        </w:rPr>
        <w:t>возможностями образовательных областей;</w:t>
      </w:r>
    </w:p>
    <w:p w:rsidR="00BE0F75" w:rsidRPr="004F0EB7" w:rsidRDefault="00BE0F75">
      <w:pPr>
        <w:pStyle w:val="a7"/>
        <w:numPr>
          <w:ilvl w:val="0"/>
          <w:numId w:val="1"/>
        </w:numPr>
        <w:spacing w:after="0"/>
        <w:rPr>
          <w:color w:val="000000"/>
          <w:szCs w:val="28"/>
        </w:rPr>
      </w:pPr>
      <w:r w:rsidRPr="004F0EB7">
        <w:rPr>
          <w:color w:val="000000"/>
          <w:szCs w:val="28"/>
        </w:rPr>
        <w:t>комплексно-тематический принцип построения образовательного процесса;</w:t>
      </w:r>
    </w:p>
    <w:p w:rsidR="00BE0F75" w:rsidRPr="004F0EB7" w:rsidRDefault="00BE0F75" w:rsidP="003F6354">
      <w:pPr>
        <w:pStyle w:val="a7"/>
        <w:numPr>
          <w:ilvl w:val="0"/>
          <w:numId w:val="1"/>
        </w:numPr>
        <w:spacing w:after="0"/>
        <w:rPr>
          <w:color w:val="000000"/>
          <w:szCs w:val="28"/>
        </w:rPr>
      </w:pPr>
      <w:r w:rsidRPr="004F0EB7">
        <w:rPr>
          <w:color w:val="000000"/>
          <w:szCs w:val="28"/>
        </w:rPr>
        <w:t>решение программных образовательных задач в совместной деятельности взрослого и</w:t>
      </w:r>
      <w:r w:rsidR="003F6354" w:rsidRPr="004F0EB7">
        <w:rPr>
          <w:color w:val="000000"/>
          <w:szCs w:val="28"/>
        </w:rPr>
        <w:t xml:space="preserve"> </w:t>
      </w:r>
      <w:r w:rsidRPr="004F0EB7">
        <w:rPr>
          <w:color w:val="000000"/>
          <w:szCs w:val="28"/>
        </w:rPr>
        <w:t>детей и самостоятельной деятельности детей не только в рамках организованной</w:t>
      </w:r>
      <w:r w:rsidR="003F6354" w:rsidRPr="004F0EB7">
        <w:rPr>
          <w:color w:val="000000"/>
          <w:szCs w:val="28"/>
        </w:rPr>
        <w:t xml:space="preserve"> </w:t>
      </w:r>
      <w:r w:rsidRPr="004F0EB7">
        <w:rPr>
          <w:color w:val="000000"/>
          <w:szCs w:val="28"/>
        </w:rPr>
        <w:t>образовательной деятельности, но и при проведении режимных моментов в</w:t>
      </w:r>
      <w:r w:rsidR="003F6354" w:rsidRPr="004F0EB7">
        <w:rPr>
          <w:color w:val="000000"/>
          <w:szCs w:val="28"/>
        </w:rPr>
        <w:t xml:space="preserve"> </w:t>
      </w:r>
      <w:r w:rsidRPr="004F0EB7">
        <w:rPr>
          <w:color w:val="000000"/>
          <w:szCs w:val="28"/>
        </w:rPr>
        <w:t>соответствии со спецификой дошкольного образования;</w:t>
      </w:r>
    </w:p>
    <w:p w:rsidR="00BE0F75" w:rsidRPr="004F0EB7" w:rsidRDefault="00BE0F75" w:rsidP="003F6354">
      <w:pPr>
        <w:pStyle w:val="a7"/>
        <w:numPr>
          <w:ilvl w:val="0"/>
          <w:numId w:val="1"/>
        </w:numPr>
        <w:spacing w:after="0"/>
        <w:rPr>
          <w:color w:val="000000"/>
          <w:szCs w:val="28"/>
        </w:rPr>
      </w:pPr>
      <w:r w:rsidRPr="004F0EB7">
        <w:rPr>
          <w:color w:val="000000"/>
          <w:szCs w:val="28"/>
        </w:rPr>
        <w:t>построение организованного образовательного процесса с учетом возрастных</w:t>
      </w:r>
      <w:r w:rsidR="003F6354" w:rsidRPr="004F0EB7">
        <w:rPr>
          <w:color w:val="000000"/>
          <w:szCs w:val="28"/>
        </w:rPr>
        <w:t xml:space="preserve"> </w:t>
      </w:r>
      <w:r w:rsidRPr="004F0EB7">
        <w:rPr>
          <w:color w:val="000000"/>
          <w:szCs w:val="28"/>
        </w:rPr>
        <w:t>особенностей дошкольников, используя разные формы работы.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 xml:space="preserve"> 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 детей.</w:t>
      </w:r>
    </w:p>
    <w:p w:rsidR="00BE0F75" w:rsidRPr="004F0EB7" w:rsidRDefault="00BE0F75">
      <w:pPr>
        <w:pStyle w:val="a7"/>
        <w:spacing w:after="0"/>
        <w:ind w:firstLine="225"/>
        <w:rPr>
          <w:rStyle w:val="a3"/>
          <w:b w:val="0"/>
          <w:color w:val="000000"/>
          <w:szCs w:val="28"/>
        </w:rPr>
      </w:pPr>
      <w:r w:rsidRPr="004F0EB7">
        <w:rPr>
          <w:color w:val="000000"/>
          <w:szCs w:val="28"/>
        </w:rPr>
        <w:t xml:space="preserve">Обязательная часть составляет не менее 60 % от </w:t>
      </w:r>
      <w:proofErr w:type="gramStart"/>
      <w:r w:rsidRPr="004F0EB7">
        <w:rPr>
          <w:color w:val="000000"/>
          <w:szCs w:val="28"/>
        </w:rPr>
        <w:t>общего объема, отводимого на освоение основной образовательной программы дошкольного образования и предполагает</w:t>
      </w:r>
      <w:proofErr w:type="gramEnd"/>
      <w:r w:rsidRPr="004F0EB7">
        <w:rPr>
          <w:color w:val="000000"/>
          <w:szCs w:val="28"/>
        </w:rPr>
        <w:t xml:space="preserve"> комплексность подхода, обеспечивая развитие детей во всех пяти взаимодополняющих образовательных областях. </w:t>
      </w:r>
    </w:p>
    <w:p w:rsidR="00BE0F75" w:rsidRPr="004F0EB7" w:rsidRDefault="00BE0F75" w:rsidP="003F6354">
      <w:pPr>
        <w:pStyle w:val="a7"/>
        <w:spacing w:after="0"/>
        <w:ind w:firstLine="225"/>
        <w:rPr>
          <w:bCs/>
          <w:color w:val="000000"/>
          <w:szCs w:val="28"/>
        </w:rPr>
      </w:pPr>
      <w:r w:rsidRPr="004F0EB7">
        <w:rPr>
          <w:rStyle w:val="a3"/>
          <w:b w:val="0"/>
          <w:color w:val="000000"/>
          <w:szCs w:val="28"/>
        </w:rPr>
        <w:t xml:space="preserve"> Основные программы - «От рождения до школы» под редакцией Н.Е. </w:t>
      </w:r>
      <w:proofErr w:type="spellStart"/>
      <w:r w:rsidRPr="004F0EB7">
        <w:rPr>
          <w:rStyle w:val="a3"/>
          <w:b w:val="0"/>
          <w:color w:val="000000"/>
          <w:szCs w:val="28"/>
        </w:rPr>
        <w:t>Вераксы</w:t>
      </w:r>
      <w:proofErr w:type="spellEnd"/>
      <w:r w:rsidRPr="004F0EB7">
        <w:rPr>
          <w:rStyle w:val="a3"/>
          <w:b w:val="0"/>
          <w:color w:val="000000"/>
          <w:szCs w:val="28"/>
        </w:rPr>
        <w:t>, Т.С Комаровой, М.А. Васильевой, "Программа воспитания и обучения в детском саду» под редакцией М.А. Васильевой</w:t>
      </w:r>
      <w:r w:rsidR="003F6354" w:rsidRPr="004F0EB7">
        <w:rPr>
          <w:rStyle w:val="a3"/>
          <w:b w:val="0"/>
          <w:color w:val="000000"/>
          <w:szCs w:val="28"/>
        </w:rPr>
        <w:t>.</w:t>
      </w:r>
    </w:p>
    <w:p w:rsidR="00BE0F75" w:rsidRPr="004F0EB7" w:rsidRDefault="00BE0F75" w:rsidP="003F6354">
      <w:pPr>
        <w:pStyle w:val="a7"/>
        <w:spacing w:after="0"/>
        <w:rPr>
          <w:color w:val="000000"/>
          <w:szCs w:val="28"/>
        </w:rPr>
      </w:pPr>
      <w:r w:rsidRPr="004F0EB7">
        <w:rPr>
          <w:color w:val="000000"/>
          <w:szCs w:val="28"/>
        </w:rPr>
        <w:t xml:space="preserve">   Часть, формируемая участниками образовательных отношений, составляет не более 40% от общего объема, отводимого на освоения детьми основной общеобразовательной программы дошкольного образования. Эта часть учебного плана,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 или культурных практиках (парциальные программы), методики, формы организации образовательной деятельности. </w:t>
      </w:r>
    </w:p>
    <w:p w:rsidR="00BE0F75" w:rsidRPr="004F0EB7" w:rsidRDefault="00EB7150" w:rsidP="00EB7150">
      <w:pPr>
        <w:pStyle w:val="a7"/>
        <w:spacing w:after="0"/>
        <w:rPr>
          <w:color w:val="000000"/>
          <w:szCs w:val="28"/>
        </w:rPr>
      </w:pPr>
      <w:r w:rsidRPr="004F0EB7">
        <w:rPr>
          <w:color w:val="000000"/>
          <w:szCs w:val="28"/>
        </w:rPr>
        <w:t xml:space="preserve">   </w:t>
      </w:r>
      <w:r w:rsidR="00BE0F75" w:rsidRPr="004F0EB7">
        <w:rPr>
          <w:color w:val="000000"/>
          <w:szCs w:val="28"/>
        </w:rPr>
        <w:t>В образовательной организации имеется музыкально-спортивный зал. В просторных помещениях детского сада создана рациональная предметно-развивающая среда, где дети могут удовлетворять свои потребности в самых разнообразных видах деятельности: продуктивной, творческой, индивидуальной.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деятельности, которое дает возможность ДОУ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Образовательная организация работает в режиме пятидневной учебной недели.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Режи</w:t>
      </w:r>
      <w:r w:rsidR="003F6354" w:rsidRPr="004F0EB7">
        <w:rPr>
          <w:color w:val="000000"/>
          <w:szCs w:val="28"/>
        </w:rPr>
        <w:t>м пребывания в детском саду — 10-30 часов (7.30-18</w:t>
      </w:r>
      <w:r w:rsidRPr="004F0EB7">
        <w:rPr>
          <w:color w:val="000000"/>
          <w:szCs w:val="28"/>
        </w:rPr>
        <w:t>.00).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 xml:space="preserve">В образовательной организации </w:t>
      </w:r>
      <w:r w:rsidR="003F6354" w:rsidRPr="004F0EB7">
        <w:rPr>
          <w:color w:val="000000"/>
          <w:szCs w:val="28"/>
        </w:rPr>
        <w:t>в 201</w:t>
      </w:r>
      <w:r w:rsidR="00F422EF">
        <w:rPr>
          <w:color w:val="000000"/>
          <w:szCs w:val="28"/>
        </w:rPr>
        <w:t>7</w:t>
      </w:r>
      <w:r w:rsidR="003F6354" w:rsidRPr="004F0EB7">
        <w:rPr>
          <w:color w:val="000000"/>
          <w:szCs w:val="28"/>
        </w:rPr>
        <w:t>-201</w:t>
      </w:r>
      <w:r w:rsidR="00F422EF">
        <w:rPr>
          <w:color w:val="000000"/>
          <w:szCs w:val="28"/>
        </w:rPr>
        <w:t>8</w:t>
      </w:r>
      <w:r w:rsidR="003F6354" w:rsidRPr="004F0EB7">
        <w:rPr>
          <w:color w:val="000000"/>
          <w:szCs w:val="28"/>
        </w:rPr>
        <w:t xml:space="preserve"> году функционирует </w:t>
      </w:r>
      <w:r w:rsidR="00EB7150" w:rsidRPr="004F0EB7">
        <w:rPr>
          <w:color w:val="000000"/>
          <w:szCs w:val="28"/>
        </w:rPr>
        <w:t>1</w:t>
      </w:r>
      <w:r w:rsidRPr="004F0EB7">
        <w:rPr>
          <w:color w:val="000000"/>
          <w:szCs w:val="28"/>
        </w:rPr>
        <w:t xml:space="preserve"> групп</w:t>
      </w:r>
      <w:r w:rsidR="00EB7150" w:rsidRPr="004F0EB7">
        <w:rPr>
          <w:color w:val="000000"/>
          <w:szCs w:val="28"/>
        </w:rPr>
        <w:t>а</w:t>
      </w:r>
      <w:r w:rsidRPr="004F0EB7">
        <w:rPr>
          <w:color w:val="000000"/>
          <w:szCs w:val="28"/>
        </w:rPr>
        <w:t>:</w:t>
      </w:r>
    </w:p>
    <w:p w:rsidR="00BE0F75" w:rsidRPr="004F0EB7" w:rsidRDefault="00BE0F75" w:rsidP="00EB7150">
      <w:pPr>
        <w:pStyle w:val="a7"/>
        <w:spacing w:after="0"/>
        <w:rPr>
          <w:color w:val="000000"/>
          <w:szCs w:val="28"/>
        </w:rPr>
      </w:pPr>
      <w:r w:rsidRPr="004F0EB7">
        <w:rPr>
          <w:rStyle w:val="a3"/>
          <w:b w:val="0"/>
          <w:i/>
          <w:iCs/>
          <w:color w:val="000000"/>
          <w:szCs w:val="28"/>
        </w:rPr>
        <w:lastRenderedPageBreak/>
        <w:t>Учебная нагрузка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 в разновозрастных группах для детей дошкольного возраста: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- для детей от 2-х до 3-х лет — 1 час 40 минут;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- для детей от 3-х до 4-х лет  – 2 часа 45 минут;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- для детей от 4-х до 5-ти лет - 4 часа;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- для детей от 5-ти до 6-ти лет - 6 часов 15 минут;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- для детей от 6-ти до 7- ми лет – 8 часов 30 мин;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Продолжительность непрерывной обязательной образовательной деятельности: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- для детей от 2-х до 3-х лет — не более 10 минут;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- для детей от 3-х до 4-х лет – не более 15 минут;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- для детей от 4-х до 5-тилет – не более 20 минут;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- для детей от 5-ти до 6-ти лет – не более 25 минут;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>- для детей от 6-ти до 7- ми лет – не более 30 мин.</w:t>
      </w:r>
    </w:p>
    <w:p w:rsidR="00BE0F75" w:rsidRPr="004F0EB7" w:rsidRDefault="00BE0F75">
      <w:pPr>
        <w:pStyle w:val="a7"/>
        <w:spacing w:after="0"/>
        <w:ind w:firstLine="225"/>
        <w:rPr>
          <w:color w:val="000000"/>
          <w:szCs w:val="28"/>
        </w:rPr>
      </w:pPr>
      <w:r w:rsidRPr="004F0EB7">
        <w:rPr>
          <w:color w:val="000000"/>
          <w:szCs w:val="28"/>
        </w:rPr>
        <w:t xml:space="preserve">Перерывы между периодами непрерывной образовательной деятельности – не менее 10 минут. В середине обязательной образовательной деятельности статического характера проводят физкультминутку. Обязательная образовательная деятельность, требующая повышенной познавательной активности и умственного напряжения детей, проводится в первую половину дня. </w:t>
      </w:r>
    </w:p>
    <w:p w:rsidR="00BE0F75" w:rsidRPr="004F0EB7" w:rsidRDefault="00BE0F75" w:rsidP="003F6354">
      <w:pPr>
        <w:pStyle w:val="a7"/>
        <w:spacing w:after="0"/>
        <w:rPr>
          <w:color w:val="000000"/>
          <w:szCs w:val="28"/>
        </w:rPr>
      </w:pPr>
    </w:p>
    <w:p w:rsidR="00BE0F75" w:rsidRPr="004F0EB7" w:rsidRDefault="00BE0F75">
      <w:pPr>
        <w:pStyle w:val="a7"/>
        <w:spacing w:after="0" w:line="300" w:lineRule="atLeast"/>
        <w:rPr>
          <w:color w:val="000000"/>
          <w:szCs w:val="28"/>
        </w:rPr>
      </w:pPr>
      <w:r w:rsidRPr="004F0EB7">
        <w:rPr>
          <w:color w:val="000000"/>
          <w:szCs w:val="28"/>
        </w:rPr>
        <w:t xml:space="preserve">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BE0F75" w:rsidRPr="004F0EB7" w:rsidRDefault="00BE0F75">
      <w:pPr>
        <w:pStyle w:val="a7"/>
        <w:spacing w:after="0" w:line="300" w:lineRule="atLeast"/>
        <w:rPr>
          <w:rFonts w:ascii="Arial" w:hAnsi="Arial"/>
          <w:color w:val="000000"/>
          <w:sz w:val="20"/>
          <w:szCs w:val="21"/>
        </w:rPr>
      </w:pPr>
    </w:p>
    <w:sectPr w:rsidR="00BE0F75" w:rsidRPr="004F0EB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75"/>
    <w:rsid w:val="000605AC"/>
    <w:rsid w:val="00150D93"/>
    <w:rsid w:val="00242817"/>
    <w:rsid w:val="00321324"/>
    <w:rsid w:val="003E49ED"/>
    <w:rsid w:val="003F6354"/>
    <w:rsid w:val="004F0EB7"/>
    <w:rsid w:val="00541808"/>
    <w:rsid w:val="00780244"/>
    <w:rsid w:val="00907CEC"/>
    <w:rsid w:val="00A869E4"/>
    <w:rsid w:val="00BE0F75"/>
    <w:rsid w:val="00D72CBA"/>
    <w:rsid w:val="00EB7150"/>
    <w:rsid w:val="00F26CDA"/>
    <w:rsid w:val="00F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150D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0D9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150D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0D93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91;&#1095;&#1077;&#1073;&#1085;&#1099;&#1081;%20&#1087;&#1083;&#1072;&#1085;%20&#1076;&#1089;%20&#1041;&#1077;&#1088;&#1105;&#107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учебный план дс Берёзка.dot</Template>
  <TotalTime>4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</cp:revision>
  <cp:lastPrinted>2016-02-25T07:12:00Z</cp:lastPrinted>
  <dcterms:created xsi:type="dcterms:W3CDTF">2017-10-12T02:49:00Z</dcterms:created>
  <dcterms:modified xsi:type="dcterms:W3CDTF">2017-11-22T12:33:00Z</dcterms:modified>
</cp:coreProperties>
</file>